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1298" w14:textId="4D26D10B" w:rsidR="00F4696C" w:rsidRPr="00EC37A2" w:rsidRDefault="002C02FE" w:rsidP="00EC37A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r w:rsidR="00EC37A2">
        <w:rPr>
          <w:rFonts w:ascii="Corbel" w:hAnsi="Corbel" w:cs="Corbel"/>
          <w:color w:val="000000"/>
          <w:sz w:val="16"/>
          <w:szCs w:val="16"/>
        </w:rPr>
        <w:t xml:space="preserve">                        </w:t>
      </w:r>
    </w:p>
    <w:p w14:paraId="5A622F05" w14:textId="3B3B97A8" w:rsidR="0036571E" w:rsidRPr="0036571E" w:rsidRDefault="002C02FE" w:rsidP="0036571E">
      <w:pPr>
        <w:pStyle w:val="Corpotesto"/>
        <w:jc w:val="both"/>
        <w:rPr>
          <w:bCs/>
          <w:iCs/>
        </w:rPr>
      </w:pPr>
      <w:r w:rsidRPr="0036571E">
        <w:rPr>
          <w:b/>
          <w:i/>
          <w:iCs/>
        </w:rPr>
        <w:t>OGGETTO: DICHIARAZIONE DI INSUSSISTENZA CAUSE OSTATIVE PER IL RUOLO DEL PERSONALE ATA A VALERE SU</w:t>
      </w:r>
      <w:r w:rsidRPr="0036571E">
        <w:rPr>
          <w:iCs/>
        </w:rPr>
        <w:t>:</w:t>
      </w:r>
      <w:r w:rsidR="0036571E" w:rsidRPr="0036571E">
        <w:t xml:space="preserve"> </w:t>
      </w:r>
      <w:r w:rsidR="0036571E" w:rsidRPr="0036571E">
        <w:t>Fondi</w:t>
      </w:r>
      <w:r w:rsidR="0036571E" w:rsidRPr="0036571E">
        <w:rPr>
          <w:spacing w:val="-4"/>
        </w:rPr>
        <w:t xml:space="preserve"> </w:t>
      </w:r>
      <w:r w:rsidR="0036571E" w:rsidRPr="0036571E">
        <w:t>Strutturali</w:t>
      </w:r>
      <w:r w:rsidR="0036571E" w:rsidRPr="0036571E">
        <w:rPr>
          <w:spacing w:val="-4"/>
        </w:rPr>
        <w:t xml:space="preserve"> </w:t>
      </w:r>
      <w:r w:rsidR="0036571E" w:rsidRPr="0036571E">
        <w:t>Europei</w:t>
      </w:r>
      <w:r w:rsidR="0036571E" w:rsidRPr="0036571E">
        <w:rPr>
          <w:spacing w:val="-4"/>
        </w:rPr>
        <w:t xml:space="preserve"> </w:t>
      </w:r>
      <w:r w:rsidR="0036571E" w:rsidRPr="0036571E">
        <w:t>–</w:t>
      </w:r>
      <w:r w:rsidR="0036571E" w:rsidRPr="0036571E">
        <w:rPr>
          <w:spacing w:val="1"/>
        </w:rPr>
        <w:t xml:space="preserve"> </w:t>
      </w:r>
      <w:r w:rsidR="0036571E" w:rsidRPr="0036571E">
        <w:t>Programma</w:t>
      </w:r>
      <w:r w:rsidR="0036571E" w:rsidRPr="0036571E">
        <w:rPr>
          <w:spacing w:val="-3"/>
        </w:rPr>
        <w:t xml:space="preserve"> </w:t>
      </w:r>
      <w:r w:rsidR="0036571E" w:rsidRPr="0036571E">
        <w:t>Nazionale</w:t>
      </w:r>
      <w:r w:rsidR="0036571E" w:rsidRPr="0036571E">
        <w:rPr>
          <w:spacing w:val="-4"/>
        </w:rPr>
        <w:t xml:space="preserve"> </w:t>
      </w:r>
      <w:r w:rsidR="0036571E" w:rsidRPr="0036571E">
        <w:t>“Scuola</w:t>
      </w:r>
      <w:r w:rsidR="0036571E" w:rsidRPr="0036571E">
        <w:rPr>
          <w:spacing w:val="-4"/>
        </w:rPr>
        <w:t xml:space="preserve"> </w:t>
      </w:r>
      <w:r w:rsidR="0036571E" w:rsidRPr="0036571E">
        <w:t>e</w:t>
      </w:r>
      <w:r w:rsidR="0036571E" w:rsidRPr="0036571E">
        <w:rPr>
          <w:spacing w:val="-4"/>
        </w:rPr>
        <w:t xml:space="preserve"> </w:t>
      </w:r>
      <w:r w:rsidR="0036571E" w:rsidRPr="0036571E">
        <w:t>competenze”</w:t>
      </w:r>
      <w:r w:rsidR="0036571E" w:rsidRPr="0036571E">
        <w:rPr>
          <w:spacing w:val="1"/>
        </w:rPr>
        <w:t xml:space="preserve"> </w:t>
      </w:r>
      <w:r w:rsidR="0036571E" w:rsidRPr="0036571E">
        <w:t>2021-</w:t>
      </w:r>
      <w:r w:rsidR="0036571E" w:rsidRPr="0036571E">
        <w:rPr>
          <w:spacing w:val="-2"/>
        </w:rPr>
        <w:t>2027.</w:t>
      </w:r>
      <w:r w:rsidR="0036571E" w:rsidRPr="0036571E">
        <w:t>Priorità</w:t>
      </w:r>
      <w:r w:rsidR="0036571E" w:rsidRPr="0036571E">
        <w:rPr>
          <w:spacing w:val="-5"/>
        </w:rPr>
        <w:t xml:space="preserve"> </w:t>
      </w:r>
      <w:r w:rsidR="0036571E" w:rsidRPr="0036571E">
        <w:t>1</w:t>
      </w:r>
      <w:r w:rsidR="0036571E" w:rsidRPr="0036571E">
        <w:rPr>
          <w:spacing w:val="-5"/>
        </w:rPr>
        <w:t xml:space="preserve"> </w:t>
      </w:r>
      <w:r w:rsidR="0036571E" w:rsidRPr="0036571E">
        <w:t>– Scuola</w:t>
      </w:r>
      <w:r w:rsidR="0036571E" w:rsidRPr="0036571E">
        <w:rPr>
          <w:spacing w:val="-5"/>
        </w:rPr>
        <w:t xml:space="preserve"> </w:t>
      </w:r>
      <w:r w:rsidR="0036571E" w:rsidRPr="0036571E">
        <w:t>e</w:t>
      </w:r>
      <w:r w:rsidR="0036571E" w:rsidRPr="0036571E">
        <w:rPr>
          <w:spacing w:val="-5"/>
        </w:rPr>
        <w:t xml:space="preserve"> </w:t>
      </w:r>
      <w:r w:rsidR="0036571E" w:rsidRPr="0036571E">
        <w:t>competenze</w:t>
      </w:r>
      <w:r w:rsidR="0036571E" w:rsidRPr="0036571E">
        <w:rPr>
          <w:spacing w:val="-5"/>
        </w:rPr>
        <w:t xml:space="preserve"> </w:t>
      </w:r>
      <w:r w:rsidR="0036571E" w:rsidRPr="0036571E">
        <w:t>– Fondo</w:t>
      </w:r>
      <w:r w:rsidR="0036571E" w:rsidRPr="0036571E">
        <w:rPr>
          <w:spacing w:val="-5"/>
        </w:rPr>
        <w:t xml:space="preserve"> </w:t>
      </w:r>
      <w:r w:rsidR="0036571E" w:rsidRPr="0036571E">
        <w:t>Sociale</w:t>
      </w:r>
      <w:r w:rsidR="0036571E" w:rsidRPr="0036571E">
        <w:rPr>
          <w:spacing w:val="-5"/>
        </w:rPr>
        <w:t xml:space="preserve"> </w:t>
      </w:r>
      <w:r w:rsidR="0036571E" w:rsidRPr="0036571E">
        <w:t>Europeo</w:t>
      </w:r>
      <w:r w:rsidR="0036571E" w:rsidRPr="0036571E">
        <w:rPr>
          <w:spacing w:val="-5"/>
        </w:rPr>
        <w:t xml:space="preserve"> </w:t>
      </w:r>
      <w:r w:rsidR="0036571E" w:rsidRPr="0036571E">
        <w:t>Plus</w:t>
      </w:r>
      <w:r w:rsidR="0036571E" w:rsidRPr="0036571E">
        <w:rPr>
          <w:spacing w:val="-5"/>
        </w:rPr>
        <w:t xml:space="preserve"> </w:t>
      </w:r>
      <w:r w:rsidR="0036571E" w:rsidRPr="0036571E">
        <w:t>(FSE+)</w:t>
      </w:r>
      <w:r w:rsidR="0036571E" w:rsidRPr="0036571E">
        <w:rPr>
          <w:spacing w:val="-5"/>
        </w:rPr>
        <w:t xml:space="preserve"> </w:t>
      </w:r>
      <w:r w:rsidR="0036571E" w:rsidRPr="0036571E">
        <w:t>– Obiettivo</w:t>
      </w:r>
      <w:r w:rsidR="0036571E" w:rsidRPr="0036571E">
        <w:rPr>
          <w:spacing w:val="-5"/>
        </w:rPr>
        <w:t xml:space="preserve"> </w:t>
      </w:r>
      <w:r w:rsidR="0036571E" w:rsidRPr="0036571E">
        <w:t>Specifico</w:t>
      </w:r>
      <w:r w:rsidR="0036571E" w:rsidRPr="0036571E">
        <w:rPr>
          <w:spacing w:val="-5"/>
        </w:rPr>
        <w:t xml:space="preserve"> </w:t>
      </w:r>
      <w:r w:rsidR="0036571E" w:rsidRPr="0036571E">
        <w:t>ESO4.6 –</w:t>
      </w:r>
      <w:r w:rsidR="0036571E" w:rsidRPr="0036571E">
        <w:rPr>
          <w:spacing w:val="-9"/>
        </w:rPr>
        <w:t xml:space="preserve"> </w:t>
      </w:r>
      <w:r w:rsidR="0036571E" w:rsidRPr="0036571E">
        <w:t>Azione</w:t>
      </w:r>
      <w:r w:rsidR="0036571E" w:rsidRPr="0036571E">
        <w:rPr>
          <w:spacing w:val="-14"/>
        </w:rPr>
        <w:t xml:space="preserve"> </w:t>
      </w:r>
      <w:r w:rsidR="0036571E" w:rsidRPr="0036571E">
        <w:t>ESO4.</w:t>
      </w:r>
      <w:proofErr w:type="gramStart"/>
      <w:r w:rsidR="0036571E" w:rsidRPr="0036571E">
        <w:t>6.A</w:t>
      </w:r>
      <w:proofErr w:type="gramEnd"/>
      <w:r w:rsidR="0036571E" w:rsidRPr="0036571E">
        <w:t>4</w:t>
      </w:r>
      <w:r w:rsidR="0036571E" w:rsidRPr="0036571E">
        <w:rPr>
          <w:spacing w:val="-14"/>
        </w:rPr>
        <w:t xml:space="preserve"> </w:t>
      </w:r>
      <w:r w:rsidR="0036571E" w:rsidRPr="0036571E">
        <w:t>–</w:t>
      </w:r>
      <w:r w:rsidR="0036571E" w:rsidRPr="0036571E">
        <w:rPr>
          <w:spacing w:val="-9"/>
        </w:rPr>
        <w:t xml:space="preserve"> </w:t>
      </w:r>
      <w:bookmarkStart w:id="0" w:name="_GoBack"/>
      <w:bookmarkEnd w:id="0"/>
      <w:r w:rsidR="0036571E" w:rsidRPr="0036571E">
        <w:t>Sotto</w:t>
      </w:r>
      <w:r w:rsidR="0036571E" w:rsidRPr="0036571E">
        <w:rPr>
          <w:spacing w:val="-14"/>
        </w:rPr>
        <w:t xml:space="preserve"> </w:t>
      </w:r>
      <w:r w:rsidR="0036571E" w:rsidRPr="0036571E">
        <w:t>azione</w:t>
      </w:r>
      <w:r w:rsidR="0036571E" w:rsidRPr="0036571E">
        <w:rPr>
          <w:spacing w:val="-14"/>
        </w:rPr>
        <w:t xml:space="preserve"> </w:t>
      </w:r>
      <w:r w:rsidR="0036571E" w:rsidRPr="0036571E">
        <w:t>ESO4.6.A4.D,</w:t>
      </w:r>
      <w:r w:rsidR="0036571E" w:rsidRPr="0036571E">
        <w:rPr>
          <w:spacing w:val="-14"/>
        </w:rPr>
        <w:t xml:space="preserve"> </w:t>
      </w:r>
      <w:r w:rsidR="0036571E" w:rsidRPr="0036571E">
        <w:t>interventi</w:t>
      </w:r>
      <w:r w:rsidR="0036571E" w:rsidRPr="0036571E">
        <w:rPr>
          <w:spacing w:val="-14"/>
        </w:rPr>
        <w:t xml:space="preserve"> </w:t>
      </w:r>
      <w:r w:rsidR="0036571E" w:rsidRPr="0036571E">
        <w:t>di</w:t>
      </w:r>
      <w:r w:rsidR="0036571E" w:rsidRPr="0036571E">
        <w:rPr>
          <w:spacing w:val="-14"/>
        </w:rPr>
        <w:t xml:space="preserve"> </w:t>
      </w:r>
      <w:r w:rsidR="0036571E" w:rsidRPr="0036571E">
        <w:t>cui</w:t>
      </w:r>
      <w:r w:rsidR="0036571E" w:rsidRPr="0036571E">
        <w:rPr>
          <w:spacing w:val="-14"/>
        </w:rPr>
        <w:t xml:space="preserve"> </w:t>
      </w:r>
      <w:r w:rsidR="0036571E" w:rsidRPr="0036571E">
        <w:t>al</w:t>
      </w:r>
      <w:r w:rsidR="0036571E" w:rsidRPr="0036571E">
        <w:rPr>
          <w:spacing w:val="-14"/>
        </w:rPr>
        <w:t xml:space="preserve"> </w:t>
      </w:r>
      <w:r w:rsidR="0036571E" w:rsidRPr="0036571E">
        <w:t>Decreto</w:t>
      </w:r>
      <w:r w:rsidR="0036571E" w:rsidRPr="0036571E">
        <w:rPr>
          <w:spacing w:val="-14"/>
        </w:rPr>
        <w:t xml:space="preserve"> </w:t>
      </w:r>
      <w:r w:rsidR="0036571E" w:rsidRPr="0036571E">
        <w:t>del</w:t>
      </w:r>
      <w:r w:rsidR="0036571E" w:rsidRPr="0036571E">
        <w:rPr>
          <w:spacing w:val="-14"/>
        </w:rPr>
        <w:t xml:space="preserve"> </w:t>
      </w:r>
      <w:r w:rsidR="0036571E" w:rsidRPr="0036571E">
        <w:t>Ministro dell’istruzione</w:t>
      </w:r>
      <w:r w:rsidR="0036571E" w:rsidRPr="0036571E">
        <w:rPr>
          <w:spacing w:val="-7"/>
        </w:rPr>
        <w:t xml:space="preserve"> </w:t>
      </w:r>
      <w:r w:rsidR="0036571E" w:rsidRPr="0036571E">
        <w:t>e</w:t>
      </w:r>
      <w:r w:rsidR="0036571E" w:rsidRPr="0036571E">
        <w:rPr>
          <w:spacing w:val="-7"/>
        </w:rPr>
        <w:t xml:space="preserve"> </w:t>
      </w:r>
      <w:r w:rsidR="0036571E" w:rsidRPr="0036571E">
        <w:t>del</w:t>
      </w:r>
      <w:r w:rsidR="0036571E" w:rsidRPr="0036571E">
        <w:rPr>
          <w:spacing w:val="-7"/>
        </w:rPr>
        <w:t xml:space="preserve"> </w:t>
      </w:r>
      <w:r w:rsidR="0036571E" w:rsidRPr="0036571E">
        <w:t>merito</w:t>
      </w:r>
      <w:r w:rsidR="0036571E" w:rsidRPr="0036571E">
        <w:rPr>
          <w:spacing w:val="-7"/>
        </w:rPr>
        <w:t xml:space="preserve"> </w:t>
      </w:r>
      <w:r w:rsidR="0036571E" w:rsidRPr="0036571E">
        <w:t>19</w:t>
      </w:r>
      <w:r w:rsidR="0036571E" w:rsidRPr="0036571E">
        <w:rPr>
          <w:spacing w:val="-7"/>
        </w:rPr>
        <w:t xml:space="preserve"> </w:t>
      </w:r>
      <w:r w:rsidR="0036571E" w:rsidRPr="0036571E">
        <w:t>novembre</w:t>
      </w:r>
      <w:r w:rsidR="0036571E" w:rsidRPr="0036571E">
        <w:rPr>
          <w:spacing w:val="-7"/>
        </w:rPr>
        <w:t xml:space="preserve"> </w:t>
      </w:r>
      <w:r w:rsidR="0036571E" w:rsidRPr="0036571E">
        <w:t>2024,</w:t>
      </w:r>
      <w:r w:rsidR="0036571E" w:rsidRPr="0036571E">
        <w:rPr>
          <w:spacing w:val="-7"/>
        </w:rPr>
        <w:t xml:space="preserve"> </w:t>
      </w:r>
      <w:r w:rsidR="0036571E" w:rsidRPr="0036571E">
        <w:t>n.</w:t>
      </w:r>
      <w:r w:rsidR="0036571E" w:rsidRPr="0036571E">
        <w:rPr>
          <w:spacing w:val="-7"/>
        </w:rPr>
        <w:t xml:space="preserve"> </w:t>
      </w:r>
      <w:r w:rsidR="0036571E" w:rsidRPr="0036571E">
        <w:t>233,</w:t>
      </w:r>
      <w:r w:rsidR="0036571E" w:rsidRPr="0036571E">
        <w:rPr>
          <w:spacing w:val="-7"/>
        </w:rPr>
        <w:t xml:space="preserve"> </w:t>
      </w:r>
      <w:r w:rsidR="0036571E" w:rsidRPr="0036571E">
        <w:t>Avviso</w:t>
      </w:r>
      <w:r w:rsidR="0036571E" w:rsidRPr="0036571E">
        <w:rPr>
          <w:spacing w:val="-7"/>
        </w:rPr>
        <w:t xml:space="preserve"> </w:t>
      </w:r>
      <w:proofErr w:type="spellStart"/>
      <w:r w:rsidR="0036571E" w:rsidRPr="0036571E">
        <w:t>Prot</w:t>
      </w:r>
      <w:proofErr w:type="spellEnd"/>
      <w:r w:rsidR="0036571E" w:rsidRPr="0036571E">
        <w:t>.</w:t>
      </w:r>
      <w:r w:rsidR="0036571E" w:rsidRPr="0036571E">
        <w:rPr>
          <w:spacing w:val="-7"/>
        </w:rPr>
        <w:t xml:space="preserve"> </w:t>
      </w:r>
      <w:r w:rsidR="0036571E" w:rsidRPr="0036571E">
        <w:t>57173</w:t>
      </w:r>
      <w:r w:rsidR="0036571E" w:rsidRPr="0036571E">
        <w:rPr>
          <w:spacing w:val="-7"/>
        </w:rPr>
        <w:t xml:space="preserve"> </w:t>
      </w:r>
      <w:r w:rsidR="0036571E" w:rsidRPr="0036571E">
        <w:t>del</w:t>
      </w:r>
      <w:r w:rsidR="0036571E" w:rsidRPr="0036571E">
        <w:rPr>
          <w:spacing w:val="-7"/>
        </w:rPr>
        <w:t xml:space="preserve"> </w:t>
      </w:r>
      <w:r w:rsidR="0036571E" w:rsidRPr="0036571E">
        <w:t>14/04/2025, “</w:t>
      </w:r>
      <w:r w:rsidR="0036571E" w:rsidRPr="0036571E">
        <w:rPr>
          <w:i/>
        </w:rPr>
        <w:t>Percorsi di orientamento nelle scuole secondarie di primo grado</w:t>
      </w:r>
      <w:r w:rsidR="0036571E" w:rsidRPr="0036571E">
        <w:t>”.</w:t>
      </w:r>
      <w:r w:rsidR="0036571E" w:rsidRPr="0036571E">
        <w:t xml:space="preserve"> </w:t>
      </w:r>
      <w:r w:rsidR="0036571E" w:rsidRPr="0036571E">
        <w:rPr>
          <w:b/>
          <w:i/>
        </w:rPr>
        <w:t>C</w:t>
      </w:r>
      <w:r w:rsidR="0036571E" w:rsidRPr="0036571E">
        <w:rPr>
          <w:b/>
          <w:i/>
        </w:rPr>
        <w:t>. I.</w:t>
      </w:r>
      <w:r w:rsidR="0036571E" w:rsidRPr="0036571E">
        <w:rPr>
          <w:bCs/>
          <w:iCs/>
        </w:rPr>
        <w:t>:</w:t>
      </w:r>
      <w:r w:rsidR="0036571E" w:rsidRPr="0036571E">
        <w:rPr>
          <w:rFonts w:ascii="Times New Roman" w:hAnsi="Times New Roman"/>
          <w:bCs/>
          <w:iCs/>
          <w:spacing w:val="-13"/>
        </w:rPr>
        <w:t xml:space="preserve"> </w:t>
      </w:r>
      <w:r w:rsidR="0036571E" w:rsidRPr="0036571E">
        <w:rPr>
          <w:bCs/>
          <w:iCs/>
        </w:rPr>
        <w:t>ESO4.</w:t>
      </w:r>
      <w:proofErr w:type="gramStart"/>
      <w:r w:rsidR="0036571E" w:rsidRPr="0036571E">
        <w:rPr>
          <w:bCs/>
          <w:iCs/>
        </w:rPr>
        <w:t>6.A</w:t>
      </w:r>
      <w:proofErr w:type="gramEnd"/>
      <w:r w:rsidR="0036571E" w:rsidRPr="0036571E">
        <w:rPr>
          <w:bCs/>
          <w:iCs/>
        </w:rPr>
        <w:t>4.D-FSEPN-BA-2025-24</w:t>
      </w:r>
    </w:p>
    <w:p w14:paraId="7CA42C03" w14:textId="2E5F90E2" w:rsidR="0036571E" w:rsidRPr="0036571E" w:rsidRDefault="0036571E" w:rsidP="0036571E">
      <w:pPr>
        <w:ind w:right="2692"/>
        <w:rPr>
          <w:b/>
          <w:bCs/>
          <w:i/>
        </w:rPr>
      </w:pPr>
      <w:r w:rsidRPr="0036571E">
        <w:rPr>
          <w:b/>
          <w:i/>
          <w:sz w:val="22"/>
          <w:szCs w:val="22"/>
        </w:rPr>
        <w:t xml:space="preserve"> Titolo</w:t>
      </w:r>
      <w:r w:rsidRPr="0036571E">
        <w:rPr>
          <w:sz w:val="22"/>
          <w:szCs w:val="22"/>
        </w:rPr>
        <w:t xml:space="preserve"> </w:t>
      </w:r>
      <w:r w:rsidRPr="0036571E">
        <w:rPr>
          <w:b/>
          <w:i/>
          <w:sz w:val="22"/>
          <w:szCs w:val="22"/>
        </w:rPr>
        <w:t>progetto:</w:t>
      </w:r>
      <w:r w:rsidRPr="0036571E">
        <w:rPr>
          <w:sz w:val="22"/>
          <w:szCs w:val="22"/>
        </w:rPr>
        <w:t xml:space="preserve"> </w:t>
      </w:r>
      <w:r w:rsidRPr="0036571E">
        <w:rPr>
          <w:b/>
          <w:sz w:val="22"/>
          <w:szCs w:val="22"/>
        </w:rPr>
        <w:t>“</w:t>
      </w:r>
      <w:r w:rsidRPr="0036571E">
        <w:rPr>
          <w:rFonts w:asciiTheme="minorHAnsi" w:hAnsiTheme="minorHAnsi" w:cstheme="minorHAnsi"/>
          <w:sz w:val="22"/>
          <w:szCs w:val="22"/>
        </w:rPr>
        <w:t xml:space="preserve">Orientare il proprio </w:t>
      </w:r>
      <w:proofErr w:type="gramStart"/>
      <w:r w:rsidRPr="0036571E">
        <w:rPr>
          <w:rFonts w:asciiTheme="minorHAnsi" w:hAnsiTheme="minorHAnsi" w:cstheme="minorHAnsi"/>
          <w:sz w:val="22"/>
          <w:szCs w:val="22"/>
        </w:rPr>
        <w:t>percorso</w:t>
      </w:r>
      <w:r w:rsidRPr="0036571E">
        <w:rPr>
          <w:b/>
          <w:sz w:val="22"/>
          <w:szCs w:val="22"/>
        </w:rPr>
        <w:t>”</w:t>
      </w:r>
      <w:r w:rsidRPr="0036571E">
        <w:rPr>
          <w:b/>
          <w:sz w:val="22"/>
          <w:szCs w:val="22"/>
        </w:rPr>
        <w:t>-</w:t>
      </w:r>
      <w:proofErr w:type="gramEnd"/>
      <w:r w:rsidRPr="0036571E">
        <w:rPr>
          <w:b/>
          <w:i/>
          <w:sz w:val="22"/>
          <w:szCs w:val="22"/>
        </w:rPr>
        <w:t>CUP</w:t>
      </w:r>
      <w:r w:rsidRPr="0036571E">
        <w:rPr>
          <w:b/>
          <w:sz w:val="22"/>
          <w:szCs w:val="22"/>
        </w:rPr>
        <w:t>:</w:t>
      </w:r>
      <w:r w:rsidRPr="0036571E">
        <w:rPr>
          <w:spacing w:val="-11"/>
          <w:sz w:val="22"/>
          <w:szCs w:val="22"/>
        </w:rPr>
        <w:t xml:space="preserve"> </w:t>
      </w:r>
      <w:r w:rsidRPr="0036571E">
        <w:rPr>
          <w:spacing w:val="-15"/>
          <w:sz w:val="22"/>
          <w:szCs w:val="22"/>
        </w:rPr>
        <w:t xml:space="preserve"> </w:t>
      </w:r>
      <w:r w:rsidRPr="0036571E">
        <w:rPr>
          <w:b/>
          <w:bCs/>
          <w:sz w:val="22"/>
          <w:szCs w:val="22"/>
        </w:rPr>
        <w:t>H84D25001130007</w:t>
      </w:r>
    </w:p>
    <w:p w14:paraId="7262FFC7" w14:textId="00AD5E0E" w:rsidR="0036571E" w:rsidRPr="0036571E" w:rsidRDefault="0036571E" w:rsidP="0036571E">
      <w:pPr>
        <w:pStyle w:val="Corpotesto"/>
        <w:jc w:val="both"/>
        <w:rPr>
          <w:iCs/>
          <w:sz w:val="20"/>
          <w:szCs w:val="20"/>
        </w:rPr>
      </w:pPr>
    </w:p>
    <w:p w14:paraId="243009A9" w14:textId="77777777" w:rsidR="00C322C2" w:rsidRDefault="002C02FE" w:rsidP="002C02FE">
      <w:pPr>
        <w:keepNext/>
        <w:keepLines/>
        <w:widowControl w:val="0"/>
        <w:outlineLvl w:val="5"/>
        <w:rPr>
          <w:rFonts w:asciiTheme="minorHAnsi" w:eastAsia="Arial" w:hAnsiTheme="minorHAnsi"/>
          <w:b/>
          <w:bCs/>
          <w:sz w:val="18"/>
          <w:szCs w:val="18"/>
        </w:rPr>
      </w:pPr>
      <w:r w:rsidRPr="00C322C2">
        <w:rPr>
          <w:rFonts w:asciiTheme="minorHAnsi" w:eastAsia="Arial" w:hAnsiTheme="minorHAnsi"/>
          <w:b/>
          <w:bCs/>
          <w:sz w:val="18"/>
          <w:szCs w:val="18"/>
        </w:rPr>
        <w:t>Il sottoscritto _________________________________</w:t>
      </w:r>
      <w:proofErr w:type="gramStart"/>
      <w:r w:rsidRPr="00C322C2">
        <w:rPr>
          <w:rFonts w:asciiTheme="minorHAnsi" w:eastAsia="Arial" w:hAnsiTheme="minorHAnsi"/>
          <w:b/>
          <w:bCs/>
          <w:sz w:val="18"/>
          <w:szCs w:val="18"/>
        </w:rPr>
        <w:t>_</w:t>
      </w:r>
      <w:r w:rsidRPr="00C322C2">
        <w:rPr>
          <w:sz w:val="18"/>
          <w:szCs w:val="18"/>
        </w:rPr>
        <w:t xml:space="preserve"> </w:t>
      </w:r>
      <w:r w:rsidRPr="00C322C2">
        <w:rPr>
          <w:rFonts w:asciiTheme="minorHAnsi" w:eastAsia="Arial" w:hAnsiTheme="minorHAnsi"/>
          <w:b/>
          <w:bCs/>
          <w:sz w:val="18"/>
          <w:szCs w:val="18"/>
        </w:rPr>
        <w:t xml:space="preserve"> Nato</w:t>
      </w:r>
      <w:proofErr w:type="gramEnd"/>
      <w:r w:rsidRPr="00C322C2">
        <w:rPr>
          <w:rFonts w:asciiTheme="minorHAnsi" w:eastAsia="Arial" w:hAnsiTheme="minorHAnsi"/>
          <w:b/>
          <w:bCs/>
          <w:sz w:val="18"/>
          <w:szCs w:val="18"/>
        </w:rPr>
        <w:t xml:space="preserve"> a _______________ il______________ residente a_____________ </w:t>
      </w:r>
    </w:p>
    <w:p w14:paraId="33290574" w14:textId="77777777" w:rsidR="00C322C2" w:rsidRPr="00F36BC8" w:rsidRDefault="00C322C2" w:rsidP="002C02FE">
      <w:pPr>
        <w:keepNext/>
        <w:keepLines/>
        <w:widowControl w:val="0"/>
        <w:outlineLvl w:val="5"/>
        <w:rPr>
          <w:rStyle w:val="Enfasicorsivo"/>
          <w:rFonts w:eastAsia="Arial"/>
        </w:rPr>
      </w:pPr>
    </w:p>
    <w:p w14:paraId="6F2A789A" w14:textId="264834CB" w:rsidR="002C02FE" w:rsidRPr="00C322C2" w:rsidRDefault="002C02FE" w:rsidP="002C02FE">
      <w:pPr>
        <w:keepNext/>
        <w:keepLines/>
        <w:widowControl w:val="0"/>
        <w:outlineLvl w:val="5"/>
        <w:rPr>
          <w:rFonts w:asciiTheme="minorHAnsi" w:eastAsia="Arial" w:hAnsiTheme="minorHAnsi"/>
          <w:b/>
          <w:bCs/>
          <w:sz w:val="18"/>
          <w:szCs w:val="18"/>
        </w:rPr>
      </w:pPr>
      <w:r w:rsidRPr="00C322C2">
        <w:rPr>
          <w:rFonts w:asciiTheme="minorHAnsi" w:eastAsia="Arial" w:hAnsiTheme="minorHAnsi"/>
          <w:b/>
          <w:bCs/>
          <w:sz w:val="18"/>
          <w:szCs w:val="18"/>
        </w:rPr>
        <w:t xml:space="preserve">Provincia di _________ Via________________________________________________ Codice Fiscale __________________ </w:t>
      </w:r>
    </w:p>
    <w:p w14:paraId="4B6193A5" w14:textId="77777777" w:rsidR="002C02FE" w:rsidRPr="00C322C2" w:rsidRDefault="002C02FE" w:rsidP="002C02FE">
      <w:pPr>
        <w:keepNext/>
        <w:keepLines/>
        <w:widowControl w:val="0"/>
        <w:outlineLvl w:val="5"/>
        <w:rPr>
          <w:rFonts w:asciiTheme="minorHAnsi" w:eastAsia="Arial" w:hAnsiTheme="minorHAnsi"/>
          <w:b/>
          <w:bCs/>
          <w:sz w:val="18"/>
          <w:szCs w:val="18"/>
        </w:rPr>
      </w:pPr>
    </w:p>
    <w:p w14:paraId="796A09C3" w14:textId="77777777" w:rsidR="002C02FE" w:rsidRPr="00C322C2" w:rsidRDefault="002C02FE" w:rsidP="002C02FE">
      <w:pPr>
        <w:keepNext/>
        <w:keepLines/>
        <w:widowControl w:val="0"/>
        <w:outlineLvl w:val="5"/>
        <w:rPr>
          <w:rFonts w:asciiTheme="minorHAnsi" w:eastAsia="Arial" w:hAnsiTheme="minorHAnsi"/>
          <w:b/>
          <w:bCs/>
          <w:sz w:val="18"/>
          <w:szCs w:val="18"/>
        </w:rPr>
      </w:pPr>
      <w:r w:rsidRPr="00C322C2">
        <w:rPr>
          <w:rFonts w:asciiTheme="minorHAnsi" w:eastAsia="Arial" w:hAnsiTheme="minorHAnsi"/>
          <w:b/>
          <w:bCs/>
          <w:sz w:val="18"/>
          <w:szCs w:val="18"/>
        </w:rPr>
        <w:t xml:space="preserve">Individuato in qualità di personale ATA nel ruolo di __________________per il supporto al progetto per il raggiungimento dei target e dei </w:t>
      </w:r>
      <w:proofErr w:type="spellStart"/>
      <w:r w:rsidRPr="00C322C2">
        <w:rPr>
          <w:rFonts w:asciiTheme="minorHAnsi" w:eastAsia="Arial" w:hAnsiTheme="minorHAnsi"/>
          <w:b/>
          <w:bCs/>
          <w:sz w:val="18"/>
          <w:szCs w:val="18"/>
        </w:rPr>
        <w:t>milestone</w:t>
      </w:r>
      <w:proofErr w:type="spellEnd"/>
      <w:r w:rsidRPr="00C322C2">
        <w:rPr>
          <w:rFonts w:asciiTheme="minorHAnsi" w:eastAsia="Arial" w:hAnsiTheme="minorHAnsi"/>
          <w:b/>
          <w:bCs/>
          <w:sz w:val="18"/>
          <w:szCs w:val="18"/>
        </w:rPr>
        <w:t xml:space="preserve"> assegnati</w:t>
      </w:r>
    </w:p>
    <w:p w14:paraId="74058276" w14:textId="77777777" w:rsidR="002C02FE" w:rsidRPr="00C322C2" w:rsidRDefault="002C02FE" w:rsidP="002C02FE">
      <w:pPr>
        <w:spacing w:before="120" w:after="120"/>
        <w:jc w:val="center"/>
        <w:outlineLvl w:val="0"/>
        <w:rPr>
          <w:rFonts w:cstheme="minorHAnsi"/>
          <w:b/>
          <w:sz w:val="18"/>
          <w:szCs w:val="18"/>
        </w:rPr>
      </w:pPr>
      <w:r w:rsidRPr="00C322C2">
        <w:rPr>
          <w:rFonts w:cstheme="minorHAnsi"/>
          <w:b/>
          <w:sz w:val="18"/>
          <w:szCs w:val="18"/>
        </w:rPr>
        <w:t>DICHIARA</w:t>
      </w:r>
    </w:p>
    <w:p w14:paraId="27A7C9E1" w14:textId="77777777" w:rsidR="002C02FE" w:rsidRPr="00C322C2" w:rsidRDefault="002C02FE" w:rsidP="002C02FE">
      <w:pPr>
        <w:spacing w:before="120" w:after="120"/>
        <w:jc w:val="both"/>
        <w:rPr>
          <w:rFonts w:cstheme="minorHAnsi"/>
          <w:b/>
          <w:sz w:val="18"/>
          <w:szCs w:val="18"/>
        </w:rPr>
      </w:pPr>
      <w:r w:rsidRPr="00C322C2">
        <w:rPr>
          <w:rFonts w:cstheme="minorHAnsi"/>
          <w:b/>
          <w:sz w:val="18"/>
          <w:szCs w:val="18"/>
        </w:rPr>
        <w:t xml:space="preserve">ai sensi dell’art. 75 del </w:t>
      </w:r>
      <w:proofErr w:type="spellStart"/>
      <w:r w:rsidRPr="00C322C2">
        <w:rPr>
          <w:rFonts w:cstheme="minorHAnsi"/>
          <w:b/>
          <w:sz w:val="18"/>
          <w:szCs w:val="18"/>
        </w:rPr>
        <w:t>d.P.R.</w:t>
      </w:r>
      <w:proofErr w:type="spellEnd"/>
      <w:r w:rsidRPr="00C322C2">
        <w:rPr>
          <w:rFonts w:cstheme="minorHAnsi"/>
          <w:b/>
          <w:sz w:val="18"/>
          <w:szCs w:val="18"/>
        </w:rPr>
        <w:t xml:space="preserve"> n. 445 del 28 dicembre 2000 consapevole degli artt. 46 e 47 del </w:t>
      </w:r>
      <w:proofErr w:type="spellStart"/>
      <w:r w:rsidRPr="00C322C2">
        <w:rPr>
          <w:rFonts w:cstheme="minorHAnsi"/>
          <w:b/>
          <w:sz w:val="18"/>
          <w:szCs w:val="18"/>
        </w:rPr>
        <w:t>d.P.R.</w:t>
      </w:r>
      <w:proofErr w:type="spellEnd"/>
      <w:r w:rsidRPr="00C322C2">
        <w:rPr>
          <w:rFonts w:cstheme="minorHAnsi"/>
          <w:b/>
          <w:sz w:val="18"/>
          <w:szCs w:val="18"/>
        </w:rPr>
        <w:t xml:space="preserve"> n. 445 del 28 dicembre 2000:</w:t>
      </w:r>
    </w:p>
    <w:p w14:paraId="59574FBE"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 xml:space="preserve">non trovarsi in situazione di incompatibilità, ai sensi di quanto previsto dal d.lgs. n. 39/2013 e dall’art. 53, del d.lgs. n. 165/2001; </w:t>
      </w:r>
    </w:p>
    <w:p w14:paraId="2BB4CD7D"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 xml:space="preserve">di non avere, direttamente o indirettamente, un interesse finanziario, economico o altro interesse personale nel procedimento in esame ai sensi e per gli effetti di quanto  </w:t>
      </w:r>
    </w:p>
    <w:p w14:paraId="523BF0E0"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propri;</w:t>
      </w:r>
    </w:p>
    <w:p w14:paraId="6094B19E"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di parenti, affini entro il secondo grado, del coniuge o di conviventi, oppure di persone con le quali abbia rapporti di frequentazione abituale;</w:t>
      </w:r>
    </w:p>
    <w:p w14:paraId="436ED7FC"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di soggetti od organizzazioni con cui egli o il coniuge abbia causa pendente o grave inimicizia o rapporti di credito o debito significativi;</w:t>
      </w:r>
    </w:p>
    <w:p w14:paraId="0E60B35E" w14:textId="77777777" w:rsidR="002C02FE" w:rsidRPr="00C322C2" w:rsidRDefault="002C02FE" w:rsidP="002C02FE">
      <w:pPr>
        <w:numPr>
          <w:ilvl w:val="0"/>
          <w:numId w:val="36"/>
        </w:numPr>
        <w:autoSpaceDE w:val="0"/>
        <w:autoSpaceDN w:val="0"/>
        <w:adjustRightInd w:val="0"/>
        <w:spacing w:before="120" w:after="120"/>
        <w:contextualSpacing/>
        <w:jc w:val="both"/>
        <w:rPr>
          <w:rFonts w:cstheme="minorHAnsi"/>
          <w:sz w:val="18"/>
          <w:szCs w:val="18"/>
        </w:rPr>
      </w:pPr>
      <w:r w:rsidRPr="00C322C2">
        <w:rPr>
          <w:rFonts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55B2EE" w14:textId="77777777" w:rsidR="002C02FE" w:rsidRPr="00C322C2" w:rsidRDefault="002C02FE" w:rsidP="002C02FE">
      <w:pPr>
        <w:numPr>
          <w:ilvl w:val="0"/>
          <w:numId w:val="35"/>
        </w:numPr>
        <w:spacing w:after="120" w:line="276" w:lineRule="auto"/>
        <w:contextualSpacing/>
        <w:jc w:val="both"/>
        <w:rPr>
          <w:rFonts w:eastAsia="Calibri" w:cstheme="minorHAnsi"/>
          <w:sz w:val="18"/>
          <w:szCs w:val="18"/>
        </w:rPr>
      </w:pPr>
      <w:r w:rsidRPr="00C322C2">
        <w:rPr>
          <w:rFonts w:eastAsia="Calibri" w:cstheme="minorHAnsi"/>
          <w:sz w:val="18"/>
          <w:szCs w:val="18"/>
        </w:rPr>
        <w:t>che non sussistono diverse ragioni di opportunità che si frappongano al conferimento dell’incarico in questione;</w:t>
      </w:r>
    </w:p>
    <w:p w14:paraId="11424ECD" w14:textId="77777777" w:rsidR="002C02FE" w:rsidRPr="00C322C2" w:rsidRDefault="002C02FE" w:rsidP="002C02FE">
      <w:pPr>
        <w:numPr>
          <w:ilvl w:val="0"/>
          <w:numId w:val="35"/>
        </w:numPr>
        <w:spacing w:before="120" w:after="120"/>
        <w:contextualSpacing/>
        <w:jc w:val="both"/>
        <w:rPr>
          <w:rFonts w:eastAsiaTheme="minorHAnsi" w:cstheme="minorHAnsi"/>
          <w:sz w:val="18"/>
          <w:szCs w:val="18"/>
        </w:rPr>
      </w:pPr>
      <w:r w:rsidRPr="00C322C2">
        <w:rPr>
          <w:rFonts w:cstheme="minorHAnsi"/>
          <w:sz w:val="18"/>
          <w:szCs w:val="18"/>
        </w:rPr>
        <w:t>di aver preso piena cognizione del D.M. 26 aprile 2022, n. 105, recante il Codice di Comportamento dei dipendenti del Ministero dell’istruzione e del merito;</w:t>
      </w:r>
    </w:p>
    <w:p w14:paraId="22162F91"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di impegnarsi a comunicare tempestivamente all’Istituzione scolastica eventuali variazioni che dovessero intervenire nel corso dello svolgimento dell’incarico;</w:t>
      </w:r>
    </w:p>
    <w:p w14:paraId="4B8D1E3B"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di impegnarsi altresì a comunicare all’Istituzione scolastica qualsiasi altra circostanza sopravvenuta di carattere ostativo rispetto all’espletamento dell’incarico;</w:t>
      </w:r>
    </w:p>
    <w:p w14:paraId="0E779A8E" w14:textId="77777777" w:rsidR="002C02FE" w:rsidRPr="00C322C2" w:rsidRDefault="002C02FE" w:rsidP="002C02FE">
      <w:pPr>
        <w:numPr>
          <w:ilvl w:val="0"/>
          <w:numId w:val="35"/>
        </w:numPr>
        <w:spacing w:before="120" w:after="120"/>
        <w:contextualSpacing/>
        <w:jc w:val="both"/>
        <w:rPr>
          <w:rFonts w:cstheme="minorHAnsi"/>
          <w:sz w:val="18"/>
          <w:szCs w:val="18"/>
        </w:rPr>
      </w:pPr>
      <w:r w:rsidRPr="00C322C2">
        <w:rPr>
          <w:rFonts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227136" w14:textId="77777777" w:rsidR="002C02FE" w:rsidRPr="00C322C2" w:rsidRDefault="002C02FE" w:rsidP="002C02FE">
      <w:pPr>
        <w:tabs>
          <w:tab w:val="left" w:pos="6585"/>
        </w:tabs>
        <w:rPr>
          <w:rFonts w:asciiTheme="minorHAnsi" w:eastAsia="Calibri" w:hAnsiTheme="minorHAnsi" w:cstheme="minorHAnsi"/>
          <w:sz w:val="18"/>
          <w:szCs w:val="18"/>
          <w:lang w:eastAsia="en-US"/>
        </w:rPr>
      </w:pPr>
      <w:r w:rsidRPr="00C322C2">
        <w:rPr>
          <w:rFonts w:asciiTheme="minorHAnsi" w:eastAsia="Calibri" w:hAnsiTheme="minorHAnsi" w:cstheme="minorHAnsi"/>
          <w:sz w:val="18"/>
          <w:szCs w:val="18"/>
          <w:lang w:eastAsia="en-US"/>
        </w:rPr>
        <w:tab/>
      </w:r>
    </w:p>
    <w:p w14:paraId="655DDFCF" w14:textId="77777777" w:rsidR="002C02FE" w:rsidRPr="00C322C2" w:rsidRDefault="002C02FE" w:rsidP="002C02FE">
      <w:pPr>
        <w:tabs>
          <w:tab w:val="left" w:pos="6585"/>
        </w:tabs>
        <w:rPr>
          <w:rFonts w:asciiTheme="minorHAnsi" w:eastAsia="Calibri" w:hAnsiTheme="minorHAnsi" w:cstheme="minorHAnsi"/>
          <w:sz w:val="18"/>
          <w:szCs w:val="18"/>
          <w:lang w:eastAsia="en-US"/>
        </w:rPr>
      </w:pPr>
      <w:r w:rsidRPr="00C322C2">
        <w:rPr>
          <w:rFonts w:asciiTheme="minorHAnsi" w:eastAsia="Calibri" w:hAnsiTheme="minorHAnsi" w:cstheme="minorHAnsi"/>
          <w:sz w:val="18"/>
          <w:szCs w:val="18"/>
          <w:lang w:eastAsia="en-US"/>
        </w:rPr>
        <w:t xml:space="preserve">                                                                                                                               </w:t>
      </w:r>
      <w:r w:rsidRPr="00C322C2">
        <w:rPr>
          <w:rFonts w:asciiTheme="minorHAnsi" w:eastAsia="Calibri" w:hAnsiTheme="minorHAnsi" w:cstheme="minorHAnsi"/>
          <w:sz w:val="18"/>
          <w:szCs w:val="18"/>
          <w:lang w:eastAsia="en-US"/>
        </w:rPr>
        <w:tab/>
        <w:t xml:space="preserve">        Firmato</w:t>
      </w:r>
    </w:p>
    <w:p w14:paraId="5D5FF512" w14:textId="77777777" w:rsidR="002C02FE" w:rsidRPr="00C322C2" w:rsidRDefault="002C02FE" w:rsidP="002C02FE">
      <w:pPr>
        <w:tabs>
          <w:tab w:val="left" w:pos="6585"/>
        </w:tabs>
        <w:rPr>
          <w:rFonts w:asciiTheme="minorHAnsi" w:eastAsia="Calibri" w:hAnsiTheme="minorHAnsi" w:cstheme="minorHAnsi"/>
          <w:sz w:val="18"/>
          <w:szCs w:val="18"/>
          <w:lang w:eastAsia="en-US"/>
        </w:rPr>
      </w:pPr>
    </w:p>
    <w:p w14:paraId="45498A75" w14:textId="77777777" w:rsidR="002C02FE" w:rsidRPr="00C322C2" w:rsidRDefault="002C02FE" w:rsidP="002C02FE">
      <w:pPr>
        <w:tabs>
          <w:tab w:val="left" w:pos="6585"/>
        </w:tabs>
        <w:rPr>
          <w:rFonts w:asciiTheme="minorHAnsi" w:eastAsia="Calibri" w:hAnsiTheme="minorHAnsi" w:cstheme="minorHAnsi"/>
          <w:sz w:val="18"/>
          <w:szCs w:val="18"/>
          <w:lang w:eastAsia="en-US"/>
        </w:rPr>
      </w:pPr>
      <w:r w:rsidRPr="00C322C2">
        <w:rPr>
          <w:rFonts w:asciiTheme="minorHAnsi" w:eastAsia="Calibri" w:hAnsiTheme="minorHAnsi" w:cstheme="minorHAnsi"/>
          <w:sz w:val="18"/>
          <w:szCs w:val="18"/>
          <w:lang w:eastAsia="en-US"/>
        </w:rPr>
        <w:tab/>
        <w:t>__________________</w:t>
      </w:r>
    </w:p>
    <w:sectPr w:rsidR="002C02FE" w:rsidRPr="00C322C2"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ADF53" w14:textId="77777777" w:rsidR="000D583F" w:rsidRDefault="000D583F">
      <w:r>
        <w:separator/>
      </w:r>
    </w:p>
  </w:endnote>
  <w:endnote w:type="continuationSeparator" w:id="0">
    <w:p w14:paraId="643902C9" w14:textId="77777777" w:rsidR="000D583F" w:rsidRDefault="000D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EDB69C6"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36571E">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776F" w14:textId="77777777" w:rsidR="000D583F" w:rsidRDefault="000D583F">
      <w:r>
        <w:separator/>
      </w:r>
    </w:p>
  </w:footnote>
  <w:footnote w:type="continuationSeparator" w:id="0">
    <w:p w14:paraId="060B2B04" w14:textId="77777777" w:rsidR="000D583F" w:rsidRDefault="000D5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79FB" w14:textId="3001C3E6" w:rsidR="001F3E79" w:rsidRDefault="001F3E79">
    <w:pPr>
      <w:pStyle w:val="Intestazione"/>
    </w:pPr>
    <w:r>
      <w:rPr>
        <w:noProof/>
      </w:rPr>
      <w:drawing>
        <wp:inline distT="0" distB="0" distL="0" distR="0" wp14:anchorId="2574E7E2" wp14:editId="2B919EE7">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4EC5295E" w14:textId="215EB5EF" w:rsidR="001F3E79" w:rsidRDefault="001F3E79">
    <w:pPr>
      <w:pStyle w:val="Intestazione"/>
    </w:pPr>
    <w:r>
      <w:rPr>
        <w:noProof/>
      </w:rPr>
      <w:drawing>
        <wp:inline distT="0" distB="0" distL="0" distR="0" wp14:anchorId="49766166" wp14:editId="03F099C5">
          <wp:extent cx="6362700" cy="1752600"/>
          <wp:effectExtent l="0" t="0" r="0" b="0"/>
          <wp:docPr id="1" name="Immagine 1" descr="/Users/valerio/Desktop/intestazione_sopr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7104" t="16040" r="4191" b="20033"/>
                  <a:stretch>
                    <a:fillRect/>
                  </a:stretch>
                </pic:blipFill>
                <pic:spPr>
                  <a:xfrm>
                    <a:off x="0" y="0"/>
                    <a:ext cx="6363241" cy="1752749"/>
                  </a:xfrm>
                  <a:prstGeom prst="rect">
                    <a:avLst/>
                  </a:prstGeom>
                  <a:noFill/>
                  <a:ln>
                    <a:noFill/>
                    <a:prstDash/>
                  </a:ln>
                </pic:spPr>
              </pic:pic>
            </a:graphicData>
          </a:graphic>
        </wp:inline>
      </w:drawing>
    </w:r>
  </w:p>
  <w:p w14:paraId="4CF2D977" w14:textId="77777777" w:rsidR="001F3E79" w:rsidRDefault="001F3E7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8"/>
  </w:num>
  <w:num w:numId="12">
    <w:abstractNumId w:val="35"/>
  </w:num>
  <w:num w:numId="13">
    <w:abstractNumId w:val="22"/>
  </w:num>
  <w:num w:numId="14">
    <w:abstractNumId w:val="16"/>
  </w:num>
  <w:num w:numId="15">
    <w:abstractNumId w:val="25"/>
  </w:num>
  <w:num w:numId="16">
    <w:abstractNumId w:val="5"/>
  </w:num>
  <w:num w:numId="17">
    <w:abstractNumId w:val="32"/>
  </w:num>
  <w:num w:numId="18">
    <w:abstractNumId w:val="23"/>
  </w:num>
  <w:num w:numId="19">
    <w:abstractNumId w:val="33"/>
  </w:num>
  <w:num w:numId="20">
    <w:abstractNumId w:val="19"/>
  </w:num>
  <w:num w:numId="21">
    <w:abstractNumId w:val="10"/>
  </w:num>
  <w:num w:numId="22">
    <w:abstractNumId w:val="36"/>
  </w:num>
  <w:num w:numId="23">
    <w:abstractNumId w:val="9"/>
  </w:num>
  <w:num w:numId="24">
    <w:abstractNumId w:val="3"/>
  </w:num>
  <w:num w:numId="25">
    <w:abstractNumId w:val="4"/>
  </w:num>
  <w:num w:numId="26">
    <w:abstractNumId w:val="26"/>
  </w:num>
  <w:num w:numId="27">
    <w:abstractNumId w:val="39"/>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0"/>
  </w:num>
  <w:num w:numId="39">
    <w:abstractNumId w:val="29"/>
  </w:num>
  <w:num w:numId="40">
    <w:abstractNumId w:val="37"/>
  </w:num>
  <w:num w:numId="41">
    <w:abstractNumId w:val="30"/>
  </w:num>
  <w:num w:numId="42">
    <w:abstractNumId w:val="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23A05"/>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83F"/>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548B"/>
    <w:rsid w:val="001C6C49"/>
    <w:rsid w:val="001D4B64"/>
    <w:rsid w:val="001D6B50"/>
    <w:rsid w:val="001D6D75"/>
    <w:rsid w:val="001F031D"/>
    <w:rsid w:val="001F16A2"/>
    <w:rsid w:val="001F207B"/>
    <w:rsid w:val="001F3E79"/>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571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3C1A"/>
    <w:rsid w:val="003B03D0"/>
    <w:rsid w:val="003B5EF0"/>
    <w:rsid w:val="003B79E2"/>
    <w:rsid w:val="003C0DE3"/>
    <w:rsid w:val="003C7B78"/>
    <w:rsid w:val="003E076D"/>
    <w:rsid w:val="003E18F4"/>
    <w:rsid w:val="003E197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3A86"/>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0F78"/>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6EC"/>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55EA"/>
    <w:rsid w:val="00717756"/>
    <w:rsid w:val="00723FDC"/>
    <w:rsid w:val="0072474A"/>
    <w:rsid w:val="00725408"/>
    <w:rsid w:val="00725C14"/>
    <w:rsid w:val="0072785A"/>
    <w:rsid w:val="0073078A"/>
    <w:rsid w:val="00731440"/>
    <w:rsid w:val="00733D1B"/>
    <w:rsid w:val="00733E08"/>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3F76"/>
    <w:rsid w:val="007F5DF0"/>
    <w:rsid w:val="00801BA6"/>
    <w:rsid w:val="008122E8"/>
    <w:rsid w:val="00813565"/>
    <w:rsid w:val="00815D29"/>
    <w:rsid w:val="00831FA2"/>
    <w:rsid w:val="00832733"/>
    <w:rsid w:val="0083539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D6DA6"/>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101"/>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097A"/>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67B44"/>
    <w:rsid w:val="00B706A9"/>
    <w:rsid w:val="00B77A44"/>
    <w:rsid w:val="00B833F2"/>
    <w:rsid w:val="00B87A3D"/>
    <w:rsid w:val="00B9087E"/>
    <w:rsid w:val="00B90CAE"/>
    <w:rsid w:val="00B915B8"/>
    <w:rsid w:val="00B92B95"/>
    <w:rsid w:val="00B93EE1"/>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22C2"/>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3C27"/>
    <w:rsid w:val="00CB5774"/>
    <w:rsid w:val="00CB5D21"/>
    <w:rsid w:val="00CC066E"/>
    <w:rsid w:val="00CC34E5"/>
    <w:rsid w:val="00CC6D2D"/>
    <w:rsid w:val="00CC72EB"/>
    <w:rsid w:val="00CD05C5"/>
    <w:rsid w:val="00CD4229"/>
    <w:rsid w:val="00CE113A"/>
    <w:rsid w:val="00CE126E"/>
    <w:rsid w:val="00CE34C1"/>
    <w:rsid w:val="00CE4C18"/>
    <w:rsid w:val="00CE4CDA"/>
    <w:rsid w:val="00CF00AC"/>
    <w:rsid w:val="00CF2CD9"/>
    <w:rsid w:val="00CF2DCA"/>
    <w:rsid w:val="00CF5402"/>
    <w:rsid w:val="00D02160"/>
    <w:rsid w:val="00D0520A"/>
    <w:rsid w:val="00D1518D"/>
    <w:rsid w:val="00D203BD"/>
    <w:rsid w:val="00D23FCF"/>
    <w:rsid w:val="00D2420C"/>
    <w:rsid w:val="00D259D5"/>
    <w:rsid w:val="00D26444"/>
    <w:rsid w:val="00D35B91"/>
    <w:rsid w:val="00D3615C"/>
    <w:rsid w:val="00D4191E"/>
    <w:rsid w:val="00D5077F"/>
    <w:rsid w:val="00D51CD2"/>
    <w:rsid w:val="00D5428C"/>
    <w:rsid w:val="00D566BB"/>
    <w:rsid w:val="00D572E2"/>
    <w:rsid w:val="00D6136F"/>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37A2"/>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6BC8"/>
    <w:rsid w:val="00F373B9"/>
    <w:rsid w:val="00F37726"/>
    <w:rsid w:val="00F37F90"/>
    <w:rsid w:val="00F4020B"/>
    <w:rsid w:val="00F43473"/>
    <w:rsid w:val="00F4696C"/>
    <w:rsid w:val="00F52FF5"/>
    <w:rsid w:val="00F645F8"/>
    <w:rsid w:val="00F7268E"/>
    <w:rsid w:val="00F800D7"/>
    <w:rsid w:val="00F8229C"/>
    <w:rsid w:val="00F822EE"/>
    <w:rsid w:val="00F833A3"/>
    <w:rsid w:val="00F861D4"/>
    <w:rsid w:val="00F9157E"/>
    <w:rsid w:val="00F92A96"/>
    <w:rsid w:val="00F9392B"/>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IntestazioneCarattere">
    <w:name w:val="Intestazione Carattere"/>
    <w:basedOn w:val="Carpredefinitoparagrafo"/>
    <w:link w:val="Intestazione"/>
    <w:uiPriority w:val="99"/>
    <w:rsid w:val="001F3E79"/>
  </w:style>
  <w:style w:type="paragraph" w:styleId="Corpotesto">
    <w:name w:val="Body Text"/>
    <w:basedOn w:val="Normale"/>
    <w:link w:val="CorpotestoCarattere"/>
    <w:uiPriority w:val="1"/>
    <w:qFormat/>
    <w:rsid w:val="00C322C2"/>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C322C2"/>
    <w:rPr>
      <w:rFonts w:ascii="Calibri" w:eastAsia="Calibri" w:hAnsi="Calibri" w:cs="Calibri"/>
      <w:sz w:val="22"/>
      <w:szCs w:val="22"/>
      <w:lang w:eastAsia="en-US"/>
    </w:rPr>
  </w:style>
  <w:style w:type="character" w:styleId="Enfasicorsivo">
    <w:name w:val="Emphasis"/>
    <w:basedOn w:val="Carpredefinitoparagrafo"/>
    <w:qFormat/>
    <w:rsid w:val="00F36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1696F-6EA4-427F-B430-97D395BF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510</Words>
  <Characters>2912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9</cp:revision>
  <cp:lastPrinted>2017-09-07T10:02:00Z</cp:lastPrinted>
  <dcterms:created xsi:type="dcterms:W3CDTF">2024-10-01T11:44:00Z</dcterms:created>
  <dcterms:modified xsi:type="dcterms:W3CDTF">2026-02-21T12:34:00Z</dcterms:modified>
</cp:coreProperties>
</file>