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937B" w14:textId="79850D1F" w:rsidR="002C02FE" w:rsidRPr="008B38CB" w:rsidRDefault="002C02FE" w:rsidP="00A7097A">
      <w:pPr>
        <w:spacing w:before="4"/>
        <w:ind w:right="153"/>
        <w:jc w:val="both"/>
        <w:rPr>
          <w:rFonts w:ascii="Calibri" w:hAnsi="Calibri"/>
          <w:b/>
          <w:sz w:val="22"/>
          <w:szCs w:val="22"/>
          <w:lang w:eastAsia="ar-SA"/>
        </w:rPr>
      </w:pPr>
      <w:r w:rsidRPr="008B38CB">
        <w:rPr>
          <w:rFonts w:ascii="Calibri" w:hAnsi="Calibri"/>
          <w:b/>
          <w:sz w:val="22"/>
          <w:szCs w:val="22"/>
          <w:lang w:eastAsia="ar-SA"/>
        </w:rPr>
        <w:t>ALLEGATO A</w:t>
      </w:r>
    </w:p>
    <w:p w14:paraId="4D78CA7F" w14:textId="77777777" w:rsidR="002C02FE" w:rsidRDefault="002C02FE" w:rsidP="002C02F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DFD4ACC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92B33B9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96C2237" w14:textId="2E6A9CD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</w:t>
      </w:r>
      <w:r w:rsidR="00977BC5">
        <w:rPr>
          <w:rFonts w:ascii="Arial" w:hAnsi="Arial" w:cs="Arial"/>
          <w:sz w:val="18"/>
          <w:szCs w:val="18"/>
        </w:rPr>
        <w:t>_______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__</w:t>
      </w:r>
    </w:p>
    <w:p w14:paraId="046961F0" w14:textId="77777777" w:rsidR="002C02FE" w:rsidRDefault="002C02FE" w:rsidP="002C02FE">
      <w:pPr>
        <w:autoSpaceDE w:val="0"/>
        <w:ind w:left="5103"/>
        <w:jc w:val="both"/>
        <w:rPr>
          <w:rFonts w:ascii="Arial" w:hAnsi="Arial" w:cs="Arial"/>
        </w:rPr>
      </w:pPr>
    </w:p>
    <w:p w14:paraId="59DEF260" w14:textId="06EADA9C" w:rsidR="002C02FE" w:rsidRDefault="002C02FE" w:rsidP="007C4FD6">
      <w:pPr>
        <w:ind w:right="-2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</w:t>
      </w:r>
      <w:r w:rsidR="00EF3A6A">
        <w:rPr>
          <w:rFonts w:ascii="Arial" w:hAnsi="Arial" w:cs="Arial"/>
          <w:sz w:val="18"/>
          <w:szCs w:val="18"/>
        </w:rPr>
        <w:t xml:space="preserve"> SECONDA ANNUALITA</w:t>
      </w:r>
      <w:proofErr w:type="gramStart"/>
      <w:r w:rsidR="00EF3A6A">
        <w:rPr>
          <w:rFonts w:ascii="Arial" w:hAnsi="Arial" w:cs="Arial"/>
          <w:sz w:val="18"/>
          <w:szCs w:val="18"/>
        </w:rPr>
        <w:t xml:space="preserve">’ </w:t>
      </w:r>
      <w:r w:rsidR="007C4FD6">
        <w:rPr>
          <w:rFonts w:ascii="Arial" w:hAnsi="Arial" w:cs="Arial"/>
          <w:sz w:val="18"/>
          <w:szCs w:val="18"/>
        </w:rPr>
        <w:t>:</w:t>
      </w:r>
      <w:proofErr w:type="gramEnd"/>
      <w:r w:rsidR="007C4FD6">
        <w:rPr>
          <w:rFonts w:ascii="Arial" w:hAnsi="Arial" w:cs="Arial"/>
          <w:sz w:val="18"/>
          <w:szCs w:val="18"/>
        </w:rPr>
        <w:t xml:space="preserve"> </w:t>
      </w:r>
      <w:r w:rsidR="007C4FD6" w:rsidRPr="00F6279C">
        <w:rPr>
          <w:b/>
          <w:i/>
        </w:rPr>
        <w:t>Codice</w:t>
      </w:r>
      <w:r w:rsidR="007C4FD6" w:rsidRPr="00F6279C">
        <w:rPr>
          <w:spacing w:val="-13"/>
        </w:rPr>
        <w:t xml:space="preserve"> </w:t>
      </w:r>
      <w:r w:rsidR="007C4FD6" w:rsidRPr="00F6279C">
        <w:rPr>
          <w:b/>
          <w:i/>
        </w:rPr>
        <w:t>identificativo</w:t>
      </w:r>
      <w:r w:rsidR="007C4FD6" w:rsidRPr="00F6279C">
        <w:rPr>
          <w:spacing w:val="-12"/>
        </w:rPr>
        <w:t xml:space="preserve"> </w:t>
      </w:r>
      <w:r w:rsidR="007C4FD6" w:rsidRPr="00F6279C">
        <w:rPr>
          <w:bCs/>
          <w:iCs/>
        </w:rPr>
        <w:t>Progetto:</w:t>
      </w:r>
      <w:r w:rsidR="007C4FD6" w:rsidRPr="00F6279C">
        <w:rPr>
          <w:bCs/>
          <w:iCs/>
          <w:spacing w:val="-13"/>
        </w:rPr>
        <w:t xml:space="preserve"> </w:t>
      </w:r>
      <w:r w:rsidR="007C4FD6" w:rsidRPr="00F6279C">
        <w:rPr>
          <w:bCs/>
          <w:iCs/>
        </w:rPr>
        <w:t>ESO4.6.A4.A-FSEPN-BA-2025-60</w:t>
      </w:r>
      <w:r w:rsidR="007C4FD6" w:rsidRPr="00F6279C">
        <w:rPr>
          <w:b/>
          <w:i/>
        </w:rPr>
        <w:t xml:space="preserve"> Titolo</w:t>
      </w:r>
      <w:r w:rsidR="007C4FD6" w:rsidRPr="00F6279C">
        <w:t xml:space="preserve"> </w:t>
      </w:r>
      <w:r w:rsidR="007C4FD6" w:rsidRPr="00F6279C">
        <w:rPr>
          <w:b/>
          <w:i/>
        </w:rPr>
        <w:t>progetto:</w:t>
      </w:r>
      <w:r w:rsidR="007C4FD6" w:rsidRPr="00F6279C">
        <w:t xml:space="preserve"> </w:t>
      </w:r>
      <w:r w:rsidR="007C4FD6" w:rsidRPr="00F6279C">
        <w:rPr>
          <w:b/>
        </w:rPr>
        <w:t>“</w:t>
      </w:r>
      <w:r w:rsidR="007C4FD6" w:rsidRPr="00F6279C">
        <w:t>Non solo…estate</w:t>
      </w:r>
      <w:r w:rsidR="007C4FD6" w:rsidRPr="00F6279C">
        <w:rPr>
          <w:b/>
        </w:rPr>
        <w:t>”</w:t>
      </w:r>
      <w:r w:rsidR="007C4FD6">
        <w:rPr>
          <w:b/>
        </w:rPr>
        <w:t xml:space="preserve"> - </w:t>
      </w:r>
      <w:r w:rsidR="007C4FD6" w:rsidRPr="00563BEC">
        <w:rPr>
          <w:b/>
          <w:i/>
        </w:rPr>
        <w:t>CUP</w:t>
      </w:r>
      <w:r w:rsidR="007C4FD6" w:rsidRPr="00563BEC">
        <w:rPr>
          <w:b/>
        </w:rPr>
        <w:t>:</w:t>
      </w:r>
      <w:r w:rsidR="007C4FD6" w:rsidRPr="00563BEC">
        <w:rPr>
          <w:spacing w:val="-11"/>
        </w:rPr>
        <w:t xml:space="preserve"> </w:t>
      </w:r>
      <w:r w:rsidR="007C4FD6" w:rsidRPr="00563BEC">
        <w:rPr>
          <w:rFonts w:eastAsiaTheme="minorHAnsi"/>
          <w:b/>
          <w:bCs/>
        </w:rPr>
        <w:t>H84D25001240007</w:t>
      </w:r>
    </w:p>
    <w:p w14:paraId="590543EF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A0C19B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D435EEA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C9D2441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384A528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2C0DDA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C05102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948E3D5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C594969" w14:textId="4CA928DF" w:rsidR="002C02FE" w:rsidRDefault="002C02FE" w:rsidP="007C4FD6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A7097A">
        <w:rPr>
          <w:rFonts w:ascii="Arial" w:hAnsi="Arial" w:cs="Arial"/>
          <w:b/>
          <w:sz w:val="18"/>
          <w:szCs w:val="18"/>
        </w:rPr>
        <w:t>A</w:t>
      </w:r>
    </w:p>
    <w:p w14:paraId="5861EB41" w14:textId="58EEB9BB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aderire alla selezione per l’attribuzione dell’incarico di Supporto operativo di progetto </w:t>
      </w:r>
      <w:r w:rsidR="007C4FD6">
        <w:rPr>
          <w:rFonts w:ascii="Arial" w:hAnsi="Arial" w:cs="Arial"/>
          <w:sz w:val="18"/>
          <w:szCs w:val="18"/>
        </w:rPr>
        <w:t>PIANO ESTATE SECONDA ANNUALITA</w:t>
      </w:r>
      <w:proofErr w:type="gramStart"/>
      <w:r w:rsidR="007C4FD6">
        <w:rPr>
          <w:rFonts w:ascii="Arial" w:hAnsi="Arial" w:cs="Arial"/>
          <w:sz w:val="18"/>
          <w:szCs w:val="18"/>
        </w:rPr>
        <w:t>’ :</w:t>
      </w:r>
      <w:proofErr w:type="gramEnd"/>
      <w:r w:rsidR="007C4FD6">
        <w:rPr>
          <w:rFonts w:ascii="Arial" w:hAnsi="Arial" w:cs="Arial"/>
          <w:sz w:val="18"/>
          <w:szCs w:val="18"/>
        </w:rPr>
        <w:t xml:space="preserve"> </w:t>
      </w:r>
      <w:r w:rsidR="007C4FD6" w:rsidRPr="00F6279C">
        <w:rPr>
          <w:b/>
          <w:i/>
        </w:rPr>
        <w:t>Codice</w:t>
      </w:r>
      <w:r w:rsidR="007C4FD6" w:rsidRPr="00F6279C">
        <w:rPr>
          <w:spacing w:val="-13"/>
        </w:rPr>
        <w:t xml:space="preserve"> </w:t>
      </w:r>
      <w:r w:rsidR="007C4FD6" w:rsidRPr="00F6279C">
        <w:rPr>
          <w:b/>
          <w:i/>
        </w:rPr>
        <w:t>identificativo</w:t>
      </w:r>
      <w:r w:rsidR="007C4FD6" w:rsidRPr="00F6279C">
        <w:rPr>
          <w:spacing w:val="-12"/>
        </w:rPr>
        <w:t xml:space="preserve"> </w:t>
      </w:r>
      <w:r w:rsidR="007C4FD6" w:rsidRPr="00F6279C">
        <w:rPr>
          <w:bCs/>
          <w:iCs/>
        </w:rPr>
        <w:t>Progetto:</w:t>
      </w:r>
      <w:r w:rsidR="007C4FD6" w:rsidRPr="00F6279C">
        <w:rPr>
          <w:bCs/>
          <w:iCs/>
          <w:spacing w:val="-13"/>
        </w:rPr>
        <w:t xml:space="preserve"> </w:t>
      </w:r>
      <w:r w:rsidR="007C4FD6" w:rsidRPr="00F6279C">
        <w:rPr>
          <w:bCs/>
          <w:iCs/>
        </w:rPr>
        <w:t>ESO4.6.A4.A-FSEPN-BA-2025-60</w:t>
      </w:r>
      <w:r w:rsidR="007C4FD6" w:rsidRPr="00F6279C">
        <w:rPr>
          <w:b/>
          <w:i/>
        </w:rPr>
        <w:t xml:space="preserve"> Titolo</w:t>
      </w:r>
      <w:r w:rsidR="007C4FD6" w:rsidRPr="00F6279C">
        <w:t xml:space="preserve"> </w:t>
      </w:r>
      <w:r w:rsidR="007C4FD6" w:rsidRPr="00F6279C">
        <w:rPr>
          <w:b/>
          <w:i/>
        </w:rPr>
        <w:t>progetto:</w:t>
      </w:r>
      <w:r w:rsidR="007C4FD6" w:rsidRPr="00F6279C">
        <w:t xml:space="preserve"> </w:t>
      </w:r>
      <w:r w:rsidR="007C4FD6" w:rsidRPr="00F6279C">
        <w:rPr>
          <w:b/>
        </w:rPr>
        <w:t>“</w:t>
      </w:r>
      <w:r w:rsidR="007C4FD6" w:rsidRPr="00F6279C">
        <w:t>Non solo…estate</w:t>
      </w:r>
      <w:r w:rsidR="007C4FD6" w:rsidRPr="00F6279C">
        <w:rPr>
          <w:b/>
        </w:rPr>
        <w:t>”</w:t>
      </w:r>
      <w:r w:rsidR="007C4FD6">
        <w:rPr>
          <w:b/>
        </w:rPr>
        <w:t xml:space="preserve"> - </w:t>
      </w:r>
      <w:r w:rsidR="007C4FD6" w:rsidRPr="00563BEC">
        <w:rPr>
          <w:b/>
          <w:i/>
        </w:rPr>
        <w:t>CUP</w:t>
      </w:r>
      <w:r w:rsidR="007C4FD6" w:rsidRPr="00563BEC">
        <w:rPr>
          <w:b/>
        </w:rPr>
        <w:t>:</w:t>
      </w:r>
      <w:r w:rsidR="007C4FD6" w:rsidRPr="00563BEC">
        <w:rPr>
          <w:spacing w:val="-11"/>
        </w:rPr>
        <w:t xml:space="preserve"> </w:t>
      </w:r>
      <w:r w:rsidR="007C4FD6" w:rsidRPr="00563BEC">
        <w:rPr>
          <w:rFonts w:eastAsiaTheme="minorHAnsi"/>
          <w:b/>
          <w:bCs/>
        </w:rPr>
        <w:t>H84D25001240007</w:t>
      </w:r>
      <w:r w:rsidR="007C4FD6">
        <w:rPr>
          <w:rFonts w:eastAsiaTheme="minorHAnsi"/>
          <w:b/>
          <w:bCs/>
        </w:rPr>
        <w:t xml:space="preserve"> </w:t>
      </w:r>
      <w:r w:rsidR="007C4FD6">
        <w:rPr>
          <w:rFonts w:ascii="Calibri" w:hAnsi="Calibri"/>
          <w:i/>
        </w:rPr>
        <w:t xml:space="preserve">  </w:t>
      </w:r>
      <w:r w:rsidR="007C4FD6">
        <w:rPr>
          <w:rFonts w:ascii="Arial" w:hAnsi="Arial" w:cs="Arial"/>
          <w:sz w:val="18"/>
          <w:szCs w:val="18"/>
        </w:rPr>
        <w:t xml:space="preserve">  relativo alla figura professionale di:</w:t>
      </w:r>
      <w:r w:rsidR="007C4FD6">
        <w:rPr>
          <w:rFonts w:ascii="Arial" w:hAnsi="Arial" w:cs="Arial"/>
          <w:sz w:val="18"/>
          <w:szCs w:val="18"/>
        </w:rPr>
        <w:t xml:space="preserve"> </w:t>
      </w:r>
      <w:r w:rsidR="007C4FD6" w:rsidRPr="008E0D91">
        <w:rPr>
          <w:rFonts w:ascii="Arial" w:hAnsi="Arial" w:cs="Arial"/>
          <w:b/>
          <w:bCs/>
          <w:color w:val="333333"/>
          <w:sz w:val="22"/>
          <w:szCs w:val="22"/>
        </w:rPr>
        <w:t>Collaboratore Scolastico</w:t>
      </w:r>
    </w:p>
    <w:p w14:paraId="089B1B8E" w14:textId="77777777" w:rsidR="002C02FE" w:rsidRDefault="002C02FE" w:rsidP="002C02F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D29A4EB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A8C80D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30F7E26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467798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0AD33E4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FAC662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3D6D196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33456A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0FAD478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B5B4B8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2E2C85E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12D899B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04AF6A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DCA4083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319B49C" w14:textId="77777777" w:rsidR="002C02FE" w:rsidRDefault="002C02FE" w:rsidP="002C02F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C32A86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73484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7A8322B" w14:textId="77777777" w:rsidR="002C02FE" w:rsidRPr="008E0D91" w:rsidRDefault="002C02FE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7A9970F6" w14:textId="77777777" w:rsidR="002C02FE" w:rsidRDefault="002C02FE" w:rsidP="002C02F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B8F894C" w14:textId="6443E698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AA09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7C93133B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5AA8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6AD5D3E" w14:textId="65F18E93" w:rsidR="00F4696C" w:rsidRDefault="002C02FE" w:rsidP="00985CCE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</w:p>
    <w:sectPr w:rsidR="00F4696C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B06C7" w14:textId="77777777" w:rsidR="00F34853" w:rsidRDefault="00F34853">
      <w:r>
        <w:separator/>
      </w:r>
    </w:p>
  </w:endnote>
  <w:endnote w:type="continuationSeparator" w:id="0">
    <w:p w14:paraId="1083004C" w14:textId="77777777" w:rsidR="00F34853" w:rsidRDefault="00F3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3D022F4D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7BC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1D1A6" w14:textId="77777777" w:rsidR="00F34853" w:rsidRDefault="00F34853">
      <w:r>
        <w:separator/>
      </w:r>
    </w:p>
  </w:footnote>
  <w:footnote w:type="continuationSeparator" w:id="0">
    <w:p w14:paraId="5B0A119D" w14:textId="77777777" w:rsidR="00F34853" w:rsidRDefault="00F3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F79FB" w14:textId="3001C3E6" w:rsidR="001F3E79" w:rsidRDefault="001F3E79">
    <w:pPr>
      <w:pStyle w:val="Intestazione"/>
    </w:pPr>
    <w:r>
      <w:rPr>
        <w:noProof/>
      </w:rPr>
      <w:drawing>
        <wp:inline distT="0" distB="0" distL="0" distR="0" wp14:anchorId="2574E7E2" wp14:editId="2B919EE7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5295E" w14:textId="2EB771A5" w:rsidR="001F3E79" w:rsidRDefault="001F3E79">
    <w:pPr>
      <w:pStyle w:val="Intestazione"/>
    </w:pPr>
  </w:p>
  <w:p w14:paraId="4CF2D977" w14:textId="77777777" w:rsidR="001F3E79" w:rsidRDefault="001F3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7"/>
  </w:num>
  <w:num w:numId="9">
    <w:abstractNumId w:val="24"/>
  </w:num>
  <w:num w:numId="10">
    <w:abstractNumId w:val="14"/>
  </w:num>
  <w:num w:numId="11">
    <w:abstractNumId w:val="38"/>
  </w:num>
  <w:num w:numId="12">
    <w:abstractNumId w:val="35"/>
  </w:num>
  <w:num w:numId="13">
    <w:abstractNumId w:val="22"/>
  </w:num>
  <w:num w:numId="14">
    <w:abstractNumId w:val="16"/>
  </w:num>
  <w:num w:numId="15">
    <w:abstractNumId w:val="25"/>
  </w:num>
  <w:num w:numId="16">
    <w:abstractNumId w:val="5"/>
  </w:num>
  <w:num w:numId="17">
    <w:abstractNumId w:val="32"/>
  </w:num>
  <w:num w:numId="18">
    <w:abstractNumId w:val="23"/>
  </w:num>
  <w:num w:numId="19">
    <w:abstractNumId w:val="33"/>
  </w:num>
  <w:num w:numId="20">
    <w:abstractNumId w:val="19"/>
  </w:num>
  <w:num w:numId="21">
    <w:abstractNumId w:val="10"/>
  </w:num>
  <w:num w:numId="22">
    <w:abstractNumId w:val="36"/>
  </w:num>
  <w:num w:numId="23">
    <w:abstractNumId w:val="9"/>
  </w:num>
  <w:num w:numId="24">
    <w:abstractNumId w:val="3"/>
  </w:num>
  <w:num w:numId="25">
    <w:abstractNumId w:val="4"/>
  </w:num>
  <w:num w:numId="26">
    <w:abstractNumId w:val="26"/>
  </w:num>
  <w:num w:numId="27">
    <w:abstractNumId w:val="39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31"/>
  </w:num>
  <w:num w:numId="33">
    <w:abstractNumId w:val="17"/>
  </w:num>
  <w:num w:numId="34">
    <w:abstractNumId w:val="3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5"/>
  </w:num>
  <w:num w:numId="38">
    <w:abstractNumId w:val="40"/>
  </w:num>
  <w:num w:numId="39">
    <w:abstractNumId w:val="29"/>
  </w:num>
  <w:num w:numId="40">
    <w:abstractNumId w:val="37"/>
  </w:num>
  <w:num w:numId="41">
    <w:abstractNumId w:val="30"/>
  </w:num>
  <w:num w:numId="42">
    <w:abstractNumId w:val="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548B"/>
    <w:rsid w:val="001C6C49"/>
    <w:rsid w:val="001D4B64"/>
    <w:rsid w:val="001D6B50"/>
    <w:rsid w:val="001D6D75"/>
    <w:rsid w:val="001E461C"/>
    <w:rsid w:val="001F031D"/>
    <w:rsid w:val="001F16A2"/>
    <w:rsid w:val="001F207B"/>
    <w:rsid w:val="001F3E79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197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3A86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19B4"/>
    <w:rsid w:val="004F7A83"/>
    <w:rsid w:val="00503E82"/>
    <w:rsid w:val="00504686"/>
    <w:rsid w:val="00504B83"/>
    <w:rsid w:val="00505644"/>
    <w:rsid w:val="00511198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27E03"/>
    <w:rsid w:val="00632BF9"/>
    <w:rsid w:val="00632F5C"/>
    <w:rsid w:val="00637EE7"/>
    <w:rsid w:val="0064748E"/>
    <w:rsid w:val="00647912"/>
    <w:rsid w:val="0065050C"/>
    <w:rsid w:val="00651F68"/>
    <w:rsid w:val="0065252B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5EA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33E08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C4FD6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3F76"/>
    <w:rsid w:val="007F5DF0"/>
    <w:rsid w:val="00801BA6"/>
    <w:rsid w:val="008122E8"/>
    <w:rsid w:val="00813565"/>
    <w:rsid w:val="00815D29"/>
    <w:rsid w:val="00831FA2"/>
    <w:rsid w:val="00832733"/>
    <w:rsid w:val="00835393"/>
    <w:rsid w:val="0083680A"/>
    <w:rsid w:val="00842499"/>
    <w:rsid w:val="00842E3A"/>
    <w:rsid w:val="00842F5C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38CB"/>
    <w:rsid w:val="008B4721"/>
    <w:rsid w:val="008B4B97"/>
    <w:rsid w:val="008B6767"/>
    <w:rsid w:val="008B67E9"/>
    <w:rsid w:val="008C756B"/>
    <w:rsid w:val="008D1317"/>
    <w:rsid w:val="008D3F81"/>
    <w:rsid w:val="008D6DA6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7BC5"/>
    <w:rsid w:val="00980B3C"/>
    <w:rsid w:val="0098483C"/>
    <w:rsid w:val="00985CCE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101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097A"/>
    <w:rsid w:val="00A7145B"/>
    <w:rsid w:val="00A727A8"/>
    <w:rsid w:val="00A74F4F"/>
    <w:rsid w:val="00A76733"/>
    <w:rsid w:val="00A90F34"/>
    <w:rsid w:val="00A91C14"/>
    <w:rsid w:val="00AA095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3EE1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36F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5813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427E"/>
    <w:rsid w:val="00ED65F7"/>
    <w:rsid w:val="00EE2CF3"/>
    <w:rsid w:val="00EF3A6A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4853"/>
    <w:rsid w:val="00F35E5A"/>
    <w:rsid w:val="00F373B9"/>
    <w:rsid w:val="00F37726"/>
    <w:rsid w:val="00F37F90"/>
    <w:rsid w:val="00F4020B"/>
    <w:rsid w:val="00F43473"/>
    <w:rsid w:val="00F4696C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92B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C796-08B9-4956-AF37-E2EA1AD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19</cp:revision>
  <cp:lastPrinted>2017-09-07T10:02:00Z</cp:lastPrinted>
  <dcterms:created xsi:type="dcterms:W3CDTF">2024-10-01T11:40:00Z</dcterms:created>
  <dcterms:modified xsi:type="dcterms:W3CDTF">2026-02-21T10:42:00Z</dcterms:modified>
</cp:coreProperties>
</file>