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A937B" w14:textId="79850D1F" w:rsidR="002C02FE" w:rsidRPr="008B38CB" w:rsidRDefault="002C02FE" w:rsidP="00A7097A">
      <w:pPr>
        <w:spacing w:before="4"/>
        <w:ind w:right="153"/>
        <w:jc w:val="both"/>
        <w:rPr>
          <w:rFonts w:ascii="Calibri" w:hAnsi="Calibri"/>
          <w:b/>
          <w:sz w:val="22"/>
          <w:szCs w:val="22"/>
          <w:lang w:eastAsia="ar-SA"/>
        </w:rPr>
      </w:pPr>
      <w:r w:rsidRPr="008B38CB">
        <w:rPr>
          <w:rFonts w:ascii="Calibri" w:hAnsi="Calibri"/>
          <w:b/>
          <w:sz w:val="22"/>
          <w:szCs w:val="22"/>
          <w:lang w:eastAsia="ar-SA"/>
        </w:rPr>
        <w:t>ALLEGATO A</w:t>
      </w:r>
    </w:p>
    <w:p w14:paraId="4D78CA7F" w14:textId="77777777" w:rsidR="002C02FE" w:rsidRDefault="002C02FE" w:rsidP="002C02FE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2DFD4ACC" w14:textId="77777777" w:rsidR="002C02FE" w:rsidRDefault="002C02FE" w:rsidP="002C02F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692B33B9" w14:textId="77777777" w:rsidR="002C02FE" w:rsidRDefault="002C02FE" w:rsidP="002C02F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96C2237" w14:textId="77777777" w:rsidR="002C02FE" w:rsidRDefault="002C02FE" w:rsidP="002C02F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</w:p>
    <w:p w14:paraId="046961F0" w14:textId="77777777" w:rsidR="002C02FE" w:rsidRDefault="002C02FE" w:rsidP="002C02FE">
      <w:pPr>
        <w:autoSpaceDE w:val="0"/>
        <w:ind w:left="5103"/>
        <w:jc w:val="both"/>
        <w:rPr>
          <w:rFonts w:ascii="Arial" w:hAnsi="Arial" w:cs="Arial"/>
        </w:rPr>
      </w:pPr>
    </w:p>
    <w:p w14:paraId="59DEF260" w14:textId="5B7B597F" w:rsidR="002C02FE" w:rsidRDefault="002C02FE" w:rsidP="002C02FE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Domanda di ADESIONE alla selezione bando </w:t>
      </w:r>
      <w:r w:rsidR="000520EE">
        <w:rPr>
          <w:rFonts w:ascii="Arial" w:hAnsi="Arial" w:cs="Arial"/>
          <w:sz w:val="18"/>
          <w:szCs w:val="18"/>
        </w:rPr>
        <w:t>AGENDA SUD</w:t>
      </w:r>
      <w:r w:rsidR="006119CC">
        <w:rPr>
          <w:rFonts w:ascii="Arial" w:hAnsi="Arial" w:cs="Arial"/>
          <w:sz w:val="18"/>
          <w:szCs w:val="18"/>
        </w:rPr>
        <w:t>- avviso 9507 del 22/01/2025</w:t>
      </w:r>
      <w:bookmarkStart w:id="0" w:name="_GoBack"/>
      <w:bookmarkEnd w:id="0"/>
    </w:p>
    <w:p w14:paraId="590543EF" w14:textId="77777777" w:rsidR="002C02FE" w:rsidRPr="008E0D91" w:rsidRDefault="002C02FE" w:rsidP="002C02FE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3A0C19B7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7D435EEA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1C9D2441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384A528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2C0DDAE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5C051023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4948E3D5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0C594969" w14:textId="4CA928DF" w:rsidR="002C02FE" w:rsidRDefault="002C02FE" w:rsidP="00B30B42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A7097A">
        <w:rPr>
          <w:rFonts w:ascii="Arial" w:hAnsi="Arial" w:cs="Arial"/>
          <w:b/>
          <w:sz w:val="18"/>
          <w:szCs w:val="18"/>
        </w:rPr>
        <w:t>A</w:t>
      </w:r>
    </w:p>
    <w:p w14:paraId="5861EB41" w14:textId="77777777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2C02FE" w14:paraId="408FD462" w14:textId="77777777" w:rsidTr="00F269E3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F8AF99A" w14:textId="77777777" w:rsidR="002C02FE" w:rsidRPr="008E0D91" w:rsidRDefault="002C02FE" w:rsidP="00F269E3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51964C61" w14:textId="77777777" w:rsidR="002C02FE" w:rsidRPr="008E0D91" w:rsidRDefault="002C02FE" w:rsidP="00F269E3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DFD115D" w14:textId="77777777" w:rsidR="002C02FE" w:rsidRPr="008E0D91" w:rsidRDefault="002C02FE" w:rsidP="00F269E3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2C02FE" w14:paraId="10F68FB2" w14:textId="77777777" w:rsidTr="00F269E3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D384E6" w14:textId="77777777" w:rsidR="002C02FE" w:rsidRPr="008E0D91" w:rsidRDefault="002C02FE" w:rsidP="00F269E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878" w14:textId="77777777" w:rsidR="002C02FE" w:rsidRDefault="002C02FE" w:rsidP="00F269E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00F" w14:textId="77777777" w:rsidR="002C02FE" w:rsidRDefault="002C02FE" w:rsidP="00F269E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2C02FE" w14:paraId="270E45D9" w14:textId="77777777" w:rsidTr="00F269E3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F35709" w14:textId="77777777" w:rsidR="002C02FE" w:rsidRPr="008E0D91" w:rsidRDefault="002C02FE" w:rsidP="00F269E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706" w14:textId="77777777" w:rsidR="002C02FE" w:rsidRDefault="002C02FE" w:rsidP="00F269E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A74" w14:textId="77777777" w:rsidR="002C02FE" w:rsidRDefault="002C02FE" w:rsidP="00F269E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089B1B8E" w14:textId="77777777" w:rsidR="002C02FE" w:rsidRDefault="002C02FE" w:rsidP="002C02FE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417CD5FA" w14:textId="77777777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D29A4EB" w14:textId="77777777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1A8C80D" w14:textId="77777777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30F7E26" w14:textId="77777777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4677982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00AD33E4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FAC6622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3D6D196" w14:textId="77777777" w:rsidR="002C02FE" w:rsidRDefault="002C02FE" w:rsidP="002C02FE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4333456A" w14:textId="77777777" w:rsidR="002C02FE" w:rsidRDefault="002C02FE" w:rsidP="002C02FE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0FAD478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51B5B4B8" w14:textId="77777777" w:rsidR="002C02FE" w:rsidRDefault="002C02FE" w:rsidP="002C02FE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42E2C85E" w14:textId="77777777" w:rsidR="002C02FE" w:rsidRDefault="002C02FE" w:rsidP="002C02FE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</w:t>
      </w:r>
    </w:p>
    <w:p w14:paraId="112D899B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1B04AF6A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DCA4083" w14:textId="77777777" w:rsidR="002C02FE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319B49C" w14:textId="77777777" w:rsidR="002C02FE" w:rsidRDefault="002C02FE" w:rsidP="002C02FE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3C32A867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E734843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27A8322B" w14:textId="77777777" w:rsidR="002C02FE" w:rsidRPr="008E0D91" w:rsidRDefault="002C02FE" w:rsidP="002C02FE">
      <w:pPr>
        <w:pStyle w:val="Paragrafoelenco"/>
        <w:widowControl w:val="0"/>
        <w:numPr>
          <w:ilvl w:val="0"/>
          <w:numId w:val="43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7A9970F6" w14:textId="77777777" w:rsidR="002C02FE" w:rsidRDefault="002C02FE" w:rsidP="002C02FE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B8F894C" w14:textId="6443E698" w:rsidR="002C02FE" w:rsidRDefault="002C02FE" w:rsidP="002C02F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</w:t>
      </w:r>
      <w:r w:rsidR="00AA09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 fini istituzionali della Pubblica Amministrazione</w:t>
      </w:r>
    </w:p>
    <w:p w14:paraId="7C93133B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3155AA8E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E7CE79F" w14:textId="77777777" w:rsidR="002C02FE" w:rsidRDefault="002C02FE" w:rsidP="002C02F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8CE9707" w14:textId="0CF6C30B" w:rsidR="002C02FE" w:rsidRPr="00746ABA" w:rsidRDefault="002C02FE" w:rsidP="002C02FE">
      <w:pPr>
        <w:jc w:val="both"/>
        <w:rPr>
          <w:sz w:val="16"/>
          <w:szCs w:val="16"/>
        </w:rPr>
      </w:pPr>
    </w:p>
    <w:p w14:paraId="0884C056" w14:textId="77777777" w:rsidR="002C02FE" w:rsidRPr="00746ABA" w:rsidRDefault="002C02FE" w:rsidP="002C02FE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746AB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67D36015" w14:textId="77777777" w:rsidR="002C02FE" w:rsidRPr="00746ABA" w:rsidRDefault="002C02FE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2072AA9F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7C0F356F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4BF09CF9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6AD5D3E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3CD0000E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5B258767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68C426E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6B9AB18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AD32E6E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5815977F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36F18CC4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0574639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123D1298" w14:textId="77777777" w:rsidR="00F4696C" w:rsidRDefault="00F4696C" w:rsidP="002C02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1BAC2116" w14:textId="77777777" w:rsidR="002C02FE" w:rsidRPr="0099790A" w:rsidRDefault="002C02FE" w:rsidP="00191BAE">
      <w:pPr>
        <w:ind w:left="709" w:right="57" w:hanging="709"/>
        <w:contextualSpacing/>
      </w:pPr>
    </w:p>
    <w:sectPr w:rsidR="002C02FE" w:rsidRPr="0099790A" w:rsidSect="00261B43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82C6D" w14:textId="77777777" w:rsidR="00964093" w:rsidRDefault="00964093">
      <w:r>
        <w:separator/>
      </w:r>
    </w:p>
  </w:endnote>
  <w:endnote w:type="continuationSeparator" w:id="0">
    <w:p w14:paraId="40C5EC93" w14:textId="77777777" w:rsidR="00964093" w:rsidRDefault="0096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1402F" w14:textId="267074F9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119C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86CA5" w14:textId="77777777" w:rsidR="00964093" w:rsidRDefault="00964093">
      <w:r>
        <w:separator/>
      </w:r>
    </w:p>
  </w:footnote>
  <w:footnote w:type="continuationSeparator" w:id="0">
    <w:p w14:paraId="39B63956" w14:textId="77777777" w:rsidR="00964093" w:rsidRDefault="00964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F79FB" w14:textId="3001C3E6" w:rsidR="001F3E79" w:rsidRDefault="001F3E79">
    <w:pPr>
      <w:pStyle w:val="Intestazione"/>
    </w:pPr>
    <w:r>
      <w:rPr>
        <w:noProof/>
      </w:rPr>
      <w:drawing>
        <wp:inline distT="0" distB="0" distL="0" distR="0" wp14:anchorId="2574E7E2" wp14:editId="2B919EE7">
          <wp:extent cx="6210300" cy="638361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5295E" w14:textId="215EB5EF" w:rsidR="001F3E79" w:rsidRDefault="001F3E79">
    <w:pPr>
      <w:pStyle w:val="Intestazione"/>
    </w:pPr>
    <w:r>
      <w:rPr>
        <w:noProof/>
      </w:rPr>
      <w:drawing>
        <wp:inline distT="0" distB="0" distL="0" distR="0" wp14:anchorId="49766166" wp14:editId="5D835C25">
          <wp:extent cx="5847715" cy="2286000"/>
          <wp:effectExtent l="0" t="0" r="635" b="0"/>
          <wp:docPr id="1" name="Immagine 1" descr="/Users/valerio/Desktop/intestazione_sop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 l="7104" t="16040" r="4191" b="20033"/>
                  <a:stretch>
                    <a:fillRect/>
                  </a:stretch>
                </pic:blipFill>
                <pic:spPr>
                  <a:xfrm>
                    <a:off x="0" y="0"/>
                    <a:ext cx="5848201" cy="22861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CF2D977" w14:textId="77777777" w:rsidR="001F3E79" w:rsidRDefault="001F3E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2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27"/>
  </w:num>
  <w:num w:numId="9">
    <w:abstractNumId w:val="24"/>
  </w:num>
  <w:num w:numId="10">
    <w:abstractNumId w:val="14"/>
  </w:num>
  <w:num w:numId="11">
    <w:abstractNumId w:val="38"/>
  </w:num>
  <w:num w:numId="12">
    <w:abstractNumId w:val="35"/>
  </w:num>
  <w:num w:numId="13">
    <w:abstractNumId w:val="22"/>
  </w:num>
  <w:num w:numId="14">
    <w:abstractNumId w:val="16"/>
  </w:num>
  <w:num w:numId="15">
    <w:abstractNumId w:val="25"/>
  </w:num>
  <w:num w:numId="16">
    <w:abstractNumId w:val="5"/>
  </w:num>
  <w:num w:numId="17">
    <w:abstractNumId w:val="32"/>
  </w:num>
  <w:num w:numId="18">
    <w:abstractNumId w:val="23"/>
  </w:num>
  <w:num w:numId="19">
    <w:abstractNumId w:val="33"/>
  </w:num>
  <w:num w:numId="20">
    <w:abstractNumId w:val="19"/>
  </w:num>
  <w:num w:numId="21">
    <w:abstractNumId w:val="10"/>
  </w:num>
  <w:num w:numId="22">
    <w:abstractNumId w:val="36"/>
  </w:num>
  <w:num w:numId="23">
    <w:abstractNumId w:val="9"/>
  </w:num>
  <w:num w:numId="24">
    <w:abstractNumId w:val="3"/>
  </w:num>
  <w:num w:numId="25">
    <w:abstractNumId w:val="4"/>
  </w:num>
  <w:num w:numId="26">
    <w:abstractNumId w:val="26"/>
  </w:num>
  <w:num w:numId="27">
    <w:abstractNumId w:val="39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3"/>
  </w:num>
  <w:num w:numId="32">
    <w:abstractNumId w:val="31"/>
  </w:num>
  <w:num w:numId="33">
    <w:abstractNumId w:val="17"/>
  </w:num>
  <w:num w:numId="34">
    <w:abstractNumId w:val="34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5"/>
  </w:num>
  <w:num w:numId="38">
    <w:abstractNumId w:val="40"/>
  </w:num>
  <w:num w:numId="39">
    <w:abstractNumId w:val="29"/>
  </w:num>
  <w:num w:numId="40">
    <w:abstractNumId w:val="37"/>
  </w:num>
  <w:num w:numId="41">
    <w:abstractNumId w:val="30"/>
  </w:num>
  <w:num w:numId="42">
    <w:abstractNumId w:val="7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20EE"/>
    <w:rsid w:val="000534AD"/>
    <w:rsid w:val="000539ED"/>
    <w:rsid w:val="00054FA2"/>
    <w:rsid w:val="000564C9"/>
    <w:rsid w:val="00056833"/>
    <w:rsid w:val="00062E4A"/>
    <w:rsid w:val="000670A5"/>
    <w:rsid w:val="000736AB"/>
    <w:rsid w:val="00083F30"/>
    <w:rsid w:val="000866E3"/>
    <w:rsid w:val="00087DC5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548B"/>
    <w:rsid w:val="001C6C49"/>
    <w:rsid w:val="001D4B64"/>
    <w:rsid w:val="001D6B50"/>
    <w:rsid w:val="001D6D75"/>
    <w:rsid w:val="001F031D"/>
    <w:rsid w:val="001F16A2"/>
    <w:rsid w:val="001F207B"/>
    <w:rsid w:val="001F3E79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4452B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197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3A86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105E"/>
    <w:rsid w:val="004E6485"/>
    <w:rsid w:val="004E6955"/>
    <w:rsid w:val="004F7A83"/>
    <w:rsid w:val="00503E82"/>
    <w:rsid w:val="00504686"/>
    <w:rsid w:val="00504B83"/>
    <w:rsid w:val="00505644"/>
    <w:rsid w:val="00511198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119CC"/>
    <w:rsid w:val="0062483F"/>
    <w:rsid w:val="00627E03"/>
    <w:rsid w:val="00632BF9"/>
    <w:rsid w:val="00632F5C"/>
    <w:rsid w:val="00637EE7"/>
    <w:rsid w:val="0064748E"/>
    <w:rsid w:val="00647912"/>
    <w:rsid w:val="0065050C"/>
    <w:rsid w:val="00651F68"/>
    <w:rsid w:val="0065252B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55EA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33E08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E3619"/>
    <w:rsid w:val="007F17F0"/>
    <w:rsid w:val="007F24B6"/>
    <w:rsid w:val="007F3F76"/>
    <w:rsid w:val="007F5DF0"/>
    <w:rsid w:val="00801BA6"/>
    <w:rsid w:val="008122E8"/>
    <w:rsid w:val="00813565"/>
    <w:rsid w:val="00815D29"/>
    <w:rsid w:val="00831FA2"/>
    <w:rsid w:val="00832733"/>
    <w:rsid w:val="0083539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433F"/>
    <w:rsid w:val="008B1FC8"/>
    <w:rsid w:val="008B37FD"/>
    <w:rsid w:val="008B38CB"/>
    <w:rsid w:val="008B4721"/>
    <w:rsid w:val="008B4B97"/>
    <w:rsid w:val="008B6767"/>
    <w:rsid w:val="008B67E9"/>
    <w:rsid w:val="008C756B"/>
    <w:rsid w:val="008D1317"/>
    <w:rsid w:val="008D3F81"/>
    <w:rsid w:val="008D6DA6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093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101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097A"/>
    <w:rsid w:val="00A7145B"/>
    <w:rsid w:val="00A727A8"/>
    <w:rsid w:val="00A74F4F"/>
    <w:rsid w:val="00A76733"/>
    <w:rsid w:val="00A90F34"/>
    <w:rsid w:val="00A91C14"/>
    <w:rsid w:val="00AA095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0B42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3EE1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36F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5813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427E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696C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392B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3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3FD01-7468-4A34-A07C-217BB3C5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17</cp:revision>
  <cp:lastPrinted>2017-09-07T10:02:00Z</cp:lastPrinted>
  <dcterms:created xsi:type="dcterms:W3CDTF">2024-10-01T11:40:00Z</dcterms:created>
  <dcterms:modified xsi:type="dcterms:W3CDTF">2026-01-15T08:43:00Z</dcterms:modified>
</cp:coreProperties>
</file>