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EDD5C" w14:textId="77777777" w:rsidR="00C20D40" w:rsidRDefault="00062DD4" w:rsidP="00F46FD9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062DD4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39054C85" w14:textId="27B19943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3C066A6" w14:textId="1D85B43F" w:rsidR="00134559" w:rsidRDefault="00760F74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08FA8288" w14:textId="4F59D309" w:rsidR="00134559" w:rsidRDefault="00134559" w:rsidP="00134559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 w:rsidR="00C24F79">
        <w:rPr>
          <w:rFonts w:ascii="Arial" w:hAnsi="Arial" w:cs="Arial"/>
          <w:sz w:val="18"/>
          <w:szCs w:val="18"/>
        </w:rPr>
        <w:t xml:space="preserve">PNRR </w:t>
      </w:r>
      <w:proofErr w:type="gramStart"/>
      <w:r w:rsidR="00C24F79">
        <w:rPr>
          <w:rFonts w:ascii="Arial" w:hAnsi="Arial" w:cs="Arial"/>
          <w:sz w:val="18"/>
          <w:szCs w:val="18"/>
        </w:rPr>
        <w:t>DISPERSIONE</w:t>
      </w:r>
      <w:r>
        <w:rPr>
          <w:rFonts w:ascii="Arial" w:hAnsi="Arial" w:cs="Arial"/>
          <w:sz w:val="18"/>
          <w:szCs w:val="18"/>
        </w:rPr>
        <w:t xml:space="preserve"> </w:t>
      </w:r>
      <w:r w:rsidR="00471EE0">
        <w:rPr>
          <w:rFonts w:ascii="Arial" w:hAnsi="Arial" w:cs="Arial"/>
          <w:sz w:val="18"/>
          <w:szCs w:val="18"/>
        </w:rPr>
        <w:t xml:space="preserve"> D.M.</w:t>
      </w:r>
      <w:proofErr w:type="gramEnd"/>
      <w:r w:rsidR="00471EE0">
        <w:rPr>
          <w:rFonts w:ascii="Arial" w:hAnsi="Arial" w:cs="Arial"/>
          <w:sz w:val="18"/>
          <w:szCs w:val="18"/>
        </w:rPr>
        <w:t xml:space="preserve"> </w:t>
      </w:r>
      <w:r w:rsidR="00E33A69">
        <w:rPr>
          <w:rFonts w:ascii="Arial" w:hAnsi="Arial" w:cs="Arial"/>
          <w:sz w:val="18"/>
          <w:szCs w:val="18"/>
        </w:rPr>
        <w:t>19/2024</w:t>
      </w: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5584082D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0F74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037FD6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bookmarkStart w:id="0" w:name="_GoBack" w:colFirst="0" w:colLast="2"/>
            <w:r w:rsidRPr="00037FD6">
              <w:rPr>
                <w:rFonts w:ascii="Arial" w:hAnsi="Arial" w:cs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037FD6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037FD6">
              <w:rPr>
                <w:rFonts w:ascii="Arial" w:hAnsi="Arial" w:cs="Arial"/>
                <w:b/>
                <w:bCs/>
                <w:color w:val="333333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4C214260" w:rsidR="00760F74" w:rsidRPr="00037FD6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037FD6">
              <w:rPr>
                <w:rFonts w:ascii="Arial" w:hAnsi="Arial" w:cs="Arial"/>
                <w:b/>
                <w:bCs/>
                <w:color w:val="333333"/>
              </w:rPr>
              <w:t xml:space="preserve">Barrare la casella per la scelta di </w:t>
            </w:r>
            <w:r w:rsidR="003A5B4F" w:rsidRPr="00037FD6">
              <w:rPr>
                <w:rFonts w:ascii="Arial" w:hAnsi="Arial" w:cs="Arial"/>
                <w:b/>
                <w:bCs/>
                <w:color w:val="333333"/>
              </w:rPr>
              <w:t>NON ADERIRE</w:t>
            </w:r>
          </w:p>
        </w:tc>
      </w:tr>
      <w:bookmarkEnd w:id="0"/>
      <w:tr w:rsidR="00760F74" w14:paraId="5B843187" w14:textId="77777777" w:rsidTr="002D1ADB">
        <w:trPr>
          <w:trHeight w:val="32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4F6089EA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 w:rsidR="00C24F79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91C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60F74" w14:paraId="208E652A" w14:textId="77777777" w:rsidTr="002D1ADB">
        <w:trPr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9A2" w14:textId="77777777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3C6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0BD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2D2B2638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>
        <w:rPr>
          <w:rFonts w:ascii="Arial" w:hAnsi="Arial" w:cs="Arial"/>
          <w:sz w:val="18"/>
          <w:szCs w:val="18"/>
        </w:rPr>
        <w:t xml:space="preserve"> </w:t>
      </w:r>
      <w:r w:rsidR="00CB3799">
        <w:rPr>
          <w:rFonts w:ascii="Arial" w:hAnsi="Arial" w:cs="Arial"/>
          <w:sz w:val="18"/>
          <w:szCs w:val="18"/>
        </w:rPr>
        <w:t>al trattamento</w:t>
      </w:r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6A3752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95A39" w14:textId="77777777" w:rsidR="005E6686" w:rsidRDefault="005E6686">
      <w:r>
        <w:separator/>
      </w:r>
    </w:p>
  </w:endnote>
  <w:endnote w:type="continuationSeparator" w:id="0">
    <w:p w14:paraId="3086E36B" w14:textId="77777777" w:rsidR="005E6686" w:rsidRDefault="005E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24FA4" w14:textId="40DCD2FC" w:rsidR="007D7D32" w:rsidRDefault="007D7D32">
    <w:pPr>
      <w:pStyle w:val="Pidipagina"/>
    </w:pPr>
  </w:p>
  <w:p w14:paraId="40752034" w14:textId="7296D2B4" w:rsidR="00AF52DE" w:rsidRDefault="006A3752">
    <w:pPr>
      <w:pStyle w:val="Pidipagina"/>
    </w:pPr>
    <w:r>
      <w:rPr>
        <w:noProof/>
      </w:rPr>
      <w:drawing>
        <wp:inline distT="0" distB="0" distL="0" distR="0" wp14:anchorId="1F1E3655" wp14:editId="6DE19505">
          <wp:extent cx="6210300" cy="572778"/>
          <wp:effectExtent l="0" t="0" r="0" b="0"/>
          <wp:docPr id="3" name="Immagine 3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6210300" cy="572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828B4" w14:textId="77777777" w:rsidR="005E6686" w:rsidRDefault="005E6686">
      <w:r>
        <w:separator/>
      </w:r>
    </w:p>
  </w:footnote>
  <w:footnote w:type="continuationSeparator" w:id="0">
    <w:p w14:paraId="5A57260E" w14:textId="77777777" w:rsidR="005E6686" w:rsidRDefault="005E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81E4" w14:textId="1FE3CCFE" w:rsidR="007D7D32" w:rsidRPr="00F46FD9" w:rsidRDefault="00F46FD9" w:rsidP="00F46FD9">
    <w:pPr>
      <w:pStyle w:val="Intestazione"/>
    </w:pPr>
    <w:r>
      <w:rPr>
        <w:noProof/>
      </w:rPr>
      <w:drawing>
        <wp:inline distT="0" distB="0" distL="0" distR="0" wp14:anchorId="013BFC9A" wp14:editId="44BF3AEF">
          <wp:extent cx="6391275" cy="762000"/>
          <wp:effectExtent l="0" t="0" r="9525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999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37FD6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17E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6228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1ADB"/>
    <w:rsid w:val="002D472B"/>
    <w:rsid w:val="002D786D"/>
    <w:rsid w:val="002E1891"/>
    <w:rsid w:val="002E5DB6"/>
    <w:rsid w:val="002F49B3"/>
    <w:rsid w:val="002F66C4"/>
    <w:rsid w:val="0030016A"/>
    <w:rsid w:val="00300F45"/>
    <w:rsid w:val="00304B62"/>
    <w:rsid w:val="0030701D"/>
    <w:rsid w:val="00314037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1EE0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4C49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31E0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6686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3752"/>
    <w:rsid w:val="006A73FD"/>
    <w:rsid w:val="006B0653"/>
    <w:rsid w:val="006B162F"/>
    <w:rsid w:val="006B2F2A"/>
    <w:rsid w:val="006B7D8C"/>
    <w:rsid w:val="006C0DCD"/>
    <w:rsid w:val="006C1D43"/>
    <w:rsid w:val="006C1E40"/>
    <w:rsid w:val="006C42AB"/>
    <w:rsid w:val="006C761E"/>
    <w:rsid w:val="006D04D6"/>
    <w:rsid w:val="006D415B"/>
    <w:rsid w:val="006D4AC3"/>
    <w:rsid w:val="006E0673"/>
    <w:rsid w:val="006F05B1"/>
    <w:rsid w:val="0070323F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A5D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D7D32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3C40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3021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772F4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4EF6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0499B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571A2"/>
    <w:rsid w:val="00B65801"/>
    <w:rsid w:val="00B671DC"/>
    <w:rsid w:val="00B820A2"/>
    <w:rsid w:val="00B833F2"/>
    <w:rsid w:val="00B844F8"/>
    <w:rsid w:val="00B87A3D"/>
    <w:rsid w:val="00B90CAE"/>
    <w:rsid w:val="00B92B95"/>
    <w:rsid w:val="00B9303C"/>
    <w:rsid w:val="00BA532D"/>
    <w:rsid w:val="00BA7C6B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0D40"/>
    <w:rsid w:val="00C231BE"/>
    <w:rsid w:val="00C243CD"/>
    <w:rsid w:val="00C24770"/>
    <w:rsid w:val="00C247BD"/>
    <w:rsid w:val="00C24F79"/>
    <w:rsid w:val="00C33D57"/>
    <w:rsid w:val="00C3593E"/>
    <w:rsid w:val="00C35C75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3799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C240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23CA5"/>
    <w:rsid w:val="00E30317"/>
    <w:rsid w:val="00E33A69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1A7F"/>
    <w:rsid w:val="00EF4625"/>
    <w:rsid w:val="00EF617D"/>
    <w:rsid w:val="00F04C4F"/>
    <w:rsid w:val="00F05421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46FD9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30335-8734-455B-A2EA-C9A9D955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25</cp:revision>
  <cp:lastPrinted>2017-09-07T10:02:00Z</cp:lastPrinted>
  <dcterms:created xsi:type="dcterms:W3CDTF">2024-11-14T10:54:00Z</dcterms:created>
  <dcterms:modified xsi:type="dcterms:W3CDTF">2025-03-22T08:44:00Z</dcterms:modified>
</cp:coreProperties>
</file>