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98D56" w14:textId="77777777" w:rsidR="00746ABA" w:rsidRPr="00746ABA" w:rsidRDefault="00746ABA" w:rsidP="00746ABA">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EFFE24D" w14:textId="77777777" w:rsidR="00746ABA" w:rsidRPr="00746ABA" w:rsidRDefault="00746ABA" w:rsidP="00746ABA">
      <w:pPr>
        <w:widowControl w:val="0"/>
        <w:tabs>
          <w:tab w:val="left" w:pos="1733"/>
        </w:tabs>
        <w:autoSpaceDE w:val="0"/>
        <w:autoSpaceDN w:val="0"/>
        <w:ind w:right="284"/>
        <w:rPr>
          <w:rFonts w:ascii="Calibri" w:eastAsia="Calibri" w:hAnsi="Calibri" w:cs="Calibri"/>
          <w:b/>
          <w:i/>
          <w:iCs/>
          <w:sz w:val="22"/>
          <w:szCs w:val="22"/>
          <w:lang w:eastAsia="en-US"/>
        </w:rPr>
      </w:pPr>
    </w:p>
    <w:p w14:paraId="79997771" w14:textId="77777777" w:rsidR="00746ABA" w:rsidRPr="00746ABA" w:rsidRDefault="00746ABA" w:rsidP="00746ABA">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14:paraId="0F88113B" w14:textId="77777777" w:rsidR="00746ABA" w:rsidRPr="00746ABA" w:rsidRDefault="00746ABA" w:rsidP="00746ABA">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77AEA6E5" w14:textId="77777777" w:rsidR="008D3039" w:rsidRPr="00684748" w:rsidRDefault="008D3039" w:rsidP="008D3039">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CUP: </w:t>
      </w:r>
      <w:r w:rsidRPr="00C922BC">
        <w:rPr>
          <w:rFonts w:ascii="Arial" w:hAnsi="Arial" w:cs="Arial"/>
          <w:i/>
          <w:shd w:val="clear" w:color="auto" w:fill="FFFFFF"/>
        </w:rPr>
        <w:t>H34D2</w:t>
      </w:r>
      <w:r>
        <w:rPr>
          <w:rFonts w:ascii="Arial" w:hAnsi="Arial" w:cs="Arial"/>
          <w:i/>
          <w:shd w:val="clear" w:color="auto" w:fill="FFFFFF"/>
        </w:rPr>
        <w:t>3</w:t>
      </w:r>
      <w:r w:rsidRPr="00C922BC">
        <w:rPr>
          <w:rFonts w:ascii="Arial" w:hAnsi="Arial" w:cs="Arial"/>
          <w:i/>
          <w:shd w:val="clear" w:color="auto" w:fill="FFFFFF"/>
        </w:rPr>
        <w:t>00</w:t>
      </w:r>
      <w:r>
        <w:rPr>
          <w:rFonts w:ascii="Arial" w:hAnsi="Arial" w:cs="Arial"/>
          <w:i/>
          <w:shd w:val="clear" w:color="auto" w:fill="FFFFFF"/>
        </w:rPr>
        <w:t>4600006</w:t>
      </w:r>
    </w:p>
    <w:p w14:paraId="7A936F4B" w14:textId="7834C5DA" w:rsidR="00746ABA" w:rsidRPr="00746ABA" w:rsidRDefault="00746ABA" w:rsidP="00746ABA">
      <w:pPr>
        <w:widowControl w:val="0"/>
        <w:tabs>
          <w:tab w:val="left" w:pos="1733"/>
        </w:tabs>
        <w:autoSpaceDE w:val="0"/>
        <w:autoSpaceDN w:val="0"/>
        <w:ind w:right="284"/>
        <w:rPr>
          <w:rFonts w:ascii="Calibri" w:eastAsia="Calibri" w:hAnsi="Calibri" w:cs="Calibri"/>
          <w:bCs/>
          <w:i/>
          <w:iCs/>
          <w:sz w:val="24"/>
          <w:szCs w:val="24"/>
          <w:lang w:eastAsia="en-US"/>
        </w:rPr>
      </w:pPr>
      <w:bookmarkStart w:id="0" w:name="_GoBack"/>
      <w:bookmarkEnd w:id="0"/>
    </w:p>
    <w:p w14:paraId="05219D0A" w14:textId="77777777" w:rsidR="00746ABA" w:rsidRPr="00746ABA" w:rsidRDefault="00746ABA" w:rsidP="00746ABA">
      <w:pPr>
        <w:widowControl w:val="0"/>
        <w:tabs>
          <w:tab w:val="left" w:pos="1733"/>
        </w:tabs>
        <w:autoSpaceDE w:val="0"/>
        <w:autoSpaceDN w:val="0"/>
        <w:ind w:right="284"/>
        <w:rPr>
          <w:rFonts w:ascii="Calibri" w:eastAsia="Calibri" w:hAnsi="Calibri" w:cs="Calibri"/>
          <w:bCs/>
          <w:i/>
          <w:iCs/>
          <w:sz w:val="24"/>
          <w:szCs w:val="24"/>
          <w:lang w:eastAsia="en-US"/>
        </w:rPr>
      </w:pPr>
    </w:p>
    <w:p w14:paraId="759247CB" w14:textId="77777777" w:rsidR="00746ABA" w:rsidRPr="00746ABA" w:rsidRDefault="00746ABA" w:rsidP="00746ABA">
      <w:pPr>
        <w:keepNext/>
        <w:keepLines/>
        <w:widowControl w:val="0"/>
        <w:jc w:val="center"/>
        <w:outlineLvl w:val="5"/>
        <w:rPr>
          <w:rFonts w:asciiTheme="minorHAnsi" w:eastAsia="Arial" w:hAnsiTheme="minorHAnsi" w:cstheme="minorHAnsi"/>
          <w:b/>
          <w:bCs/>
          <w:sz w:val="24"/>
          <w:szCs w:val="24"/>
        </w:rPr>
      </w:pPr>
    </w:p>
    <w:p w14:paraId="07D93BAC"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3D2F1F4" w14:textId="77777777" w:rsidR="00746ABA" w:rsidRPr="00746ABA" w:rsidRDefault="00746ABA" w:rsidP="00746ABA">
      <w:pPr>
        <w:keepNext/>
        <w:keepLines/>
        <w:widowControl w:val="0"/>
        <w:outlineLvl w:val="5"/>
        <w:rPr>
          <w:rFonts w:asciiTheme="minorHAnsi" w:eastAsia="Arial" w:hAnsiTheme="minorHAnsi"/>
          <w:b/>
          <w:bCs/>
          <w:sz w:val="22"/>
          <w:szCs w:val="22"/>
        </w:rPr>
      </w:pPr>
    </w:p>
    <w:p w14:paraId="3E98E785"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AF6B6E8" w14:textId="77777777" w:rsidR="00746ABA" w:rsidRPr="00746ABA" w:rsidRDefault="00746ABA" w:rsidP="00746ABA">
      <w:pPr>
        <w:keepNext/>
        <w:keepLines/>
        <w:widowControl w:val="0"/>
        <w:outlineLvl w:val="5"/>
        <w:rPr>
          <w:rFonts w:asciiTheme="minorHAnsi" w:eastAsia="Arial" w:hAnsiTheme="minorHAnsi"/>
          <w:b/>
          <w:bCs/>
          <w:sz w:val="22"/>
          <w:szCs w:val="22"/>
        </w:rPr>
      </w:pPr>
    </w:p>
    <w:p w14:paraId="35D390BD"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10646DD1" w14:textId="77777777" w:rsidR="00746ABA" w:rsidRPr="00746ABA" w:rsidRDefault="00746ABA" w:rsidP="00746ABA">
      <w:pPr>
        <w:keepNext/>
        <w:keepLines/>
        <w:widowControl w:val="0"/>
        <w:outlineLvl w:val="5"/>
        <w:rPr>
          <w:rFonts w:asciiTheme="minorHAnsi" w:eastAsia="Arial" w:hAnsiTheme="minorHAnsi"/>
          <w:b/>
          <w:bCs/>
          <w:sz w:val="22"/>
          <w:szCs w:val="22"/>
        </w:rPr>
      </w:pPr>
    </w:p>
    <w:p w14:paraId="77D5A584" w14:textId="77777777" w:rsidR="00746ABA" w:rsidRPr="00746ABA" w:rsidRDefault="00746ABA" w:rsidP="00746AB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 ATA nel ruolo di __________________per il supporto al progetto per il raggiungimento dei target e dei milestone assegnati</w:t>
      </w:r>
    </w:p>
    <w:p w14:paraId="5A3BBACD" w14:textId="77777777" w:rsidR="00746ABA" w:rsidRPr="00746ABA" w:rsidRDefault="00746ABA" w:rsidP="00746ABA">
      <w:pPr>
        <w:spacing w:before="120" w:after="120"/>
        <w:jc w:val="center"/>
        <w:outlineLvl w:val="0"/>
        <w:rPr>
          <w:rFonts w:cstheme="minorHAnsi"/>
          <w:b/>
          <w:sz w:val="24"/>
          <w:szCs w:val="24"/>
        </w:rPr>
      </w:pPr>
      <w:r w:rsidRPr="00746ABA">
        <w:rPr>
          <w:rFonts w:cstheme="minorHAnsi"/>
          <w:b/>
          <w:sz w:val="24"/>
          <w:szCs w:val="24"/>
        </w:rPr>
        <w:t>DICHIARA</w:t>
      </w:r>
    </w:p>
    <w:p w14:paraId="407A426F" w14:textId="77777777" w:rsidR="00746ABA" w:rsidRPr="00746ABA" w:rsidRDefault="00746ABA" w:rsidP="00746ABA">
      <w:pPr>
        <w:spacing w:before="120" w:after="120"/>
        <w:jc w:val="center"/>
        <w:outlineLvl w:val="0"/>
        <w:rPr>
          <w:rFonts w:cstheme="minorHAnsi"/>
          <w:b/>
          <w:sz w:val="22"/>
          <w:szCs w:val="22"/>
        </w:rPr>
      </w:pPr>
    </w:p>
    <w:p w14:paraId="2D536EBF" w14:textId="77777777" w:rsidR="00746ABA" w:rsidRPr="00746ABA" w:rsidRDefault="00746ABA" w:rsidP="00746ABA">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74CC67BB" w14:textId="77777777" w:rsidR="00746ABA" w:rsidRPr="00746ABA" w:rsidRDefault="00746ABA" w:rsidP="00746ABA">
      <w:pPr>
        <w:spacing w:before="120" w:after="120"/>
        <w:jc w:val="both"/>
        <w:rPr>
          <w:rFonts w:cstheme="minorHAnsi"/>
          <w:b/>
          <w:sz w:val="24"/>
          <w:szCs w:val="24"/>
        </w:rPr>
      </w:pPr>
    </w:p>
    <w:p w14:paraId="60B462AC"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33A5680" w14:textId="77777777" w:rsidR="00746ABA" w:rsidRPr="00746ABA" w:rsidRDefault="00746ABA" w:rsidP="00746ABA">
      <w:pPr>
        <w:spacing w:before="120" w:after="120"/>
        <w:ind w:left="720"/>
        <w:contextualSpacing/>
        <w:jc w:val="both"/>
        <w:rPr>
          <w:rFonts w:cstheme="minorHAnsi"/>
          <w:sz w:val="24"/>
          <w:szCs w:val="24"/>
        </w:rPr>
      </w:pPr>
    </w:p>
    <w:p w14:paraId="70152332"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75F425EE"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32601A77"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parenti, affini entro il secondo grado, del coniuge o di conviventi, oppure di persone con le quali abbia rapporti di frequentazione abituale;</w:t>
      </w:r>
    </w:p>
    <w:p w14:paraId="2BE41C93"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692908F8"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49FC91" w14:textId="77777777" w:rsidR="00746ABA" w:rsidRPr="00746ABA" w:rsidRDefault="00746ABA" w:rsidP="00746ABA">
      <w:pPr>
        <w:autoSpaceDE w:val="0"/>
        <w:autoSpaceDN w:val="0"/>
        <w:adjustRightInd w:val="0"/>
        <w:spacing w:before="120" w:after="120"/>
        <w:ind w:left="1068"/>
        <w:contextualSpacing/>
        <w:jc w:val="both"/>
        <w:rPr>
          <w:rFonts w:cstheme="minorHAnsi"/>
          <w:sz w:val="24"/>
          <w:szCs w:val="24"/>
        </w:rPr>
      </w:pPr>
    </w:p>
    <w:p w14:paraId="3F6B24C9" w14:textId="77777777" w:rsidR="00746ABA" w:rsidRPr="00746ABA" w:rsidRDefault="00746ABA" w:rsidP="00746ABA">
      <w:pPr>
        <w:numPr>
          <w:ilvl w:val="0"/>
          <w:numId w:val="20"/>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0C6F1242" w14:textId="77777777" w:rsidR="00746ABA" w:rsidRPr="00746ABA" w:rsidRDefault="00746ABA" w:rsidP="00746ABA">
      <w:pPr>
        <w:spacing w:after="120" w:line="276" w:lineRule="auto"/>
        <w:ind w:left="720"/>
        <w:contextualSpacing/>
        <w:jc w:val="both"/>
        <w:rPr>
          <w:rFonts w:eastAsia="Calibri" w:cstheme="minorHAnsi"/>
          <w:sz w:val="24"/>
          <w:szCs w:val="24"/>
        </w:rPr>
      </w:pPr>
    </w:p>
    <w:p w14:paraId="1C1C1C49" w14:textId="77777777" w:rsidR="00746ABA" w:rsidRPr="00746ABA" w:rsidRDefault="00746ABA" w:rsidP="00746ABA">
      <w:pPr>
        <w:numPr>
          <w:ilvl w:val="0"/>
          <w:numId w:val="20"/>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7D75D9BC" w14:textId="77777777" w:rsidR="00746ABA" w:rsidRPr="00746ABA" w:rsidRDefault="00746ABA" w:rsidP="00746ABA">
      <w:pPr>
        <w:rPr>
          <w:rFonts w:asciiTheme="minorHAnsi" w:eastAsia="Calibri" w:hAnsiTheme="minorHAnsi" w:cstheme="minorHAnsi"/>
          <w:sz w:val="24"/>
          <w:szCs w:val="24"/>
          <w:lang w:eastAsia="en-US"/>
        </w:rPr>
      </w:pPr>
    </w:p>
    <w:p w14:paraId="2D2EEA7F"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7BE6E4DF" w14:textId="77777777" w:rsidR="00746ABA" w:rsidRPr="00746ABA" w:rsidRDefault="00746ABA" w:rsidP="00746ABA">
      <w:pPr>
        <w:spacing w:before="120" w:after="120"/>
        <w:ind w:left="720"/>
        <w:contextualSpacing/>
        <w:jc w:val="both"/>
        <w:rPr>
          <w:rFonts w:cstheme="minorHAnsi"/>
          <w:sz w:val="24"/>
          <w:szCs w:val="24"/>
        </w:rPr>
      </w:pPr>
    </w:p>
    <w:p w14:paraId="63E73DF0"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9401500" w14:textId="77777777" w:rsidR="00746ABA" w:rsidRPr="00746ABA" w:rsidRDefault="00746ABA" w:rsidP="00746ABA">
      <w:pPr>
        <w:ind w:left="708"/>
        <w:rPr>
          <w:rFonts w:cstheme="minorHAnsi"/>
          <w:sz w:val="24"/>
          <w:szCs w:val="24"/>
        </w:rPr>
      </w:pPr>
    </w:p>
    <w:p w14:paraId="6A7281A8" w14:textId="77777777" w:rsidR="00746ABA" w:rsidRPr="00746ABA" w:rsidRDefault="00746ABA" w:rsidP="00746ABA">
      <w:pPr>
        <w:spacing w:before="120" w:after="120"/>
        <w:ind w:left="720"/>
        <w:contextualSpacing/>
        <w:jc w:val="both"/>
        <w:rPr>
          <w:rFonts w:cstheme="minorHAnsi"/>
          <w:sz w:val="24"/>
          <w:szCs w:val="24"/>
        </w:rPr>
      </w:pPr>
    </w:p>
    <w:p w14:paraId="59B71C40" w14:textId="44453DFC" w:rsidR="00746ABA" w:rsidRPr="00B16842"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C3A7E1" w14:textId="77777777" w:rsidR="00746ABA" w:rsidRPr="00746ABA" w:rsidRDefault="00746ABA" w:rsidP="00746ABA">
      <w:pPr>
        <w:contextualSpacing/>
        <w:rPr>
          <w:rFonts w:asciiTheme="minorHAnsi" w:hAnsiTheme="minorHAnsi" w:cstheme="minorHAnsi"/>
          <w:sz w:val="22"/>
          <w:szCs w:val="22"/>
        </w:rPr>
      </w:pPr>
    </w:p>
    <w:p w14:paraId="4D0C3A67" w14:textId="77777777" w:rsidR="00746ABA" w:rsidRPr="00746ABA" w:rsidRDefault="00746ABA" w:rsidP="00746AB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9296F30" w14:textId="77777777" w:rsidR="00746ABA" w:rsidRPr="00746ABA" w:rsidRDefault="00746ABA" w:rsidP="00746AB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59B623F" w14:textId="77777777" w:rsidR="00746ABA" w:rsidRPr="00746ABA" w:rsidRDefault="00746ABA" w:rsidP="00746ABA">
      <w:pPr>
        <w:tabs>
          <w:tab w:val="left" w:pos="6585"/>
        </w:tabs>
        <w:rPr>
          <w:rFonts w:asciiTheme="minorHAnsi" w:eastAsia="Calibri" w:hAnsiTheme="minorHAnsi" w:cstheme="minorHAnsi"/>
          <w:sz w:val="22"/>
          <w:szCs w:val="22"/>
          <w:lang w:eastAsia="en-US"/>
        </w:rPr>
      </w:pPr>
    </w:p>
    <w:p w14:paraId="6514F49C" w14:textId="77777777" w:rsidR="00746ABA" w:rsidRPr="00746ABA" w:rsidRDefault="00746ABA" w:rsidP="00746AB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6FF8E9E6" w14:textId="77777777" w:rsidR="00746ABA" w:rsidRPr="00746ABA" w:rsidRDefault="00746ABA" w:rsidP="00746ABA">
      <w:pPr>
        <w:rPr>
          <w:rFonts w:asciiTheme="minorHAnsi" w:eastAsia="Calibri" w:hAnsiTheme="minorHAnsi" w:cstheme="minorHAnsi"/>
          <w:sz w:val="24"/>
          <w:szCs w:val="24"/>
          <w:lang w:eastAsia="en-US"/>
        </w:rPr>
      </w:pPr>
    </w:p>
    <w:p w14:paraId="05099D48" w14:textId="1AFD7D32" w:rsidR="00746ABA" w:rsidRPr="00FA1500" w:rsidRDefault="00746ABA" w:rsidP="00134559">
      <w:pPr>
        <w:autoSpaceDE w:val="0"/>
        <w:spacing w:line="480" w:lineRule="auto"/>
        <w:jc w:val="both"/>
        <w:rPr>
          <w:rFonts w:ascii="Arial" w:hAnsi="Arial" w:cs="Arial"/>
          <w:sz w:val="18"/>
          <w:szCs w:val="18"/>
        </w:rPr>
      </w:pPr>
    </w:p>
    <w:sectPr w:rsidR="00746ABA" w:rsidRPr="00FA1500" w:rsidSect="00E248DE">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D2BC2" w14:textId="77777777" w:rsidR="001665A3" w:rsidRDefault="001665A3">
      <w:r>
        <w:separator/>
      </w:r>
    </w:p>
  </w:endnote>
  <w:endnote w:type="continuationSeparator" w:id="0">
    <w:p w14:paraId="6AB419CD" w14:textId="77777777" w:rsidR="001665A3" w:rsidRDefault="0016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9260B" w14:textId="11188982"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8D3039">
      <w:rPr>
        <w:rStyle w:val="Numeropagina"/>
        <w:noProof/>
      </w:rPr>
      <w:t>2</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3D2CC" w14:textId="77777777" w:rsidR="001665A3" w:rsidRDefault="001665A3">
      <w:r>
        <w:separator/>
      </w:r>
    </w:p>
  </w:footnote>
  <w:footnote w:type="continuationSeparator" w:id="0">
    <w:p w14:paraId="482B3F77" w14:textId="77777777" w:rsidR="001665A3" w:rsidRDefault="001665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F55A" w14:textId="77777777" w:rsidR="00415F37" w:rsidRDefault="00415F37">
    <w:pPr>
      <w:pStyle w:val="Intestazione"/>
    </w:pPr>
  </w:p>
  <w:p w14:paraId="2D06AD5C" w14:textId="56514EAC" w:rsidR="00415F37" w:rsidRDefault="00415F37">
    <w:pPr>
      <w:pStyle w:val="Intestazione"/>
    </w:pPr>
    <w:r w:rsidRPr="00062DD4">
      <w:rPr>
        <w:noProof/>
      </w:rPr>
      <w:drawing>
        <wp:inline distT="0" distB="0" distL="0" distR="0" wp14:anchorId="5F56CF67" wp14:editId="22AADC4D">
          <wp:extent cx="6210300" cy="1101090"/>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3255DB78" w14:textId="52E31FC8" w:rsidR="00415F37" w:rsidRDefault="00415F37">
    <w:pPr>
      <w:pStyle w:val="Intestazione"/>
    </w:pPr>
    <w:r>
      <w:rPr>
        <w:noProof/>
      </w:rPr>
      <w:drawing>
        <wp:inline distT="0" distB="0" distL="0" distR="0" wp14:anchorId="6E47260D" wp14:editId="3A8BBE3A">
          <wp:extent cx="5847715" cy="2286000"/>
          <wp:effectExtent l="0" t="0" r="635" b="0"/>
          <wp:docPr id="3" name="Immagine 3" descr="/Users/valerio/Desktop/intestazione_sopra.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l="7104" t="16040" r="4191" b="20033"/>
                  <a:stretch>
                    <a:fillRect/>
                  </a:stretch>
                </pic:blipFill>
                <pic:spPr>
                  <a:xfrm>
                    <a:off x="0" y="0"/>
                    <a:ext cx="5848201" cy="228619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
  </w:num>
  <w:num w:numId="5">
    <w:abstractNumId w:val="2"/>
  </w:num>
  <w:num w:numId="6">
    <w:abstractNumId w:val="9"/>
  </w:num>
  <w:num w:numId="7">
    <w:abstractNumId w:val="7"/>
  </w:num>
  <w:num w:numId="8">
    <w:abstractNumId w:val="14"/>
  </w:num>
  <w:num w:numId="9">
    <w:abstractNumId w:val="11"/>
  </w:num>
  <w:num w:numId="10">
    <w:abstractNumId w:val="20"/>
  </w:num>
  <w:num w:numId="11">
    <w:abstractNumId w:val="8"/>
  </w:num>
  <w:num w:numId="12">
    <w:abstractNumId w:val="18"/>
  </w:num>
  <w:num w:numId="13">
    <w:abstractNumId w:val="16"/>
  </w:num>
  <w:num w:numId="14">
    <w:abstractNumId w:val="19"/>
  </w:num>
  <w:num w:numId="15">
    <w:abstractNumId w:val="17"/>
  </w:num>
  <w:num w:numId="16">
    <w:abstractNumId w:val="6"/>
  </w:num>
  <w:num w:numId="17">
    <w:abstractNumId w:val="3"/>
  </w:num>
  <w:num w:numId="18">
    <w:abstractNumId w:val="4"/>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10D73"/>
    <w:rsid w:val="0001314D"/>
    <w:rsid w:val="0001443F"/>
    <w:rsid w:val="00016658"/>
    <w:rsid w:val="00021EB3"/>
    <w:rsid w:val="00026156"/>
    <w:rsid w:val="0003018C"/>
    <w:rsid w:val="000309DF"/>
    <w:rsid w:val="0003191C"/>
    <w:rsid w:val="000371CE"/>
    <w:rsid w:val="00046B4A"/>
    <w:rsid w:val="00047934"/>
    <w:rsid w:val="0005084A"/>
    <w:rsid w:val="00051E72"/>
    <w:rsid w:val="000534AD"/>
    <w:rsid w:val="000539ED"/>
    <w:rsid w:val="000564C9"/>
    <w:rsid w:val="00056833"/>
    <w:rsid w:val="0005760B"/>
    <w:rsid w:val="00062DD4"/>
    <w:rsid w:val="00062E4A"/>
    <w:rsid w:val="000670A5"/>
    <w:rsid w:val="000717F5"/>
    <w:rsid w:val="000736AB"/>
    <w:rsid w:val="00076882"/>
    <w:rsid w:val="000A0A97"/>
    <w:rsid w:val="000A1191"/>
    <w:rsid w:val="000A19BA"/>
    <w:rsid w:val="000A2C09"/>
    <w:rsid w:val="000A74CB"/>
    <w:rsid w:val="000B12C5"/>
    <w:rsid w:val="000B480F"/>
    <w:rsid w:val="000B6C44"/>
    <w:rsid w:val="000C0039"/>
    <w:rsid w:val="000C03E3"/>
    <w:rsid w:val="000C11ED"/>
    <w:rsid w:val="000C7368"/>
    <w:rsid w:val="000D1AFB"/>
    <w:rsid w:val="000D5BE5"/>
    <w:rsid w:val="000E1E4D"/>
    <w:rsid w:val="000F0CA0"/>
    <w:rsid w:val="000F2156"/>
    <w:rsid w:val="000F4D89"/>
    <w:rsid w:val="000F5E3D"/>
    <w:rsid w:val="000F5F5D"/>
    <w:rsid w:val="000F7F3B"/>
    <w:rsid w:val="00100384"/>
    <w:rsid w:val="00104CEA"/>
    <w:rsid w:val="00112288"/>
    <w:rsid w:val="00112BBD"/>
    <w:rsid w:val="00115A8B"/>
    <w:rsid w:val="001223B0"/>
    <w:rsid w:val="0012335E"/>
    <w:rsid w:val="001260DF"/>
    <w:rsid w:val="0013023F"/>
    <w:rsid w:val="00131078"/>
    <w:rsid w:val="001335C6"/>
    <w:rsid w:val="00133C52"/>
    <w:rsid w:val="00134559"/>
    <w:rsid w:val="00135167"/>
    <w:rsid w:val="001352AB"/>
    <w:rsid w:val="001375FD"/>
    <w:rsid w:val="00140B98"/>
    <w:rsid w:val="001508F3"/>
    <w:rsid w:val="00154F0E"/>
    <w:rsid w:val="00160EA8"/>
    <w:rsid w:val="001622AF"/>
    <w:rsid w:val="00164BD8"/>
    <w:rsid w:val="001665A3"/>
    <w:rsid w:val="00167C80"/>
    <w:rsid w:val="00174486"/>
    <w:rsid w:val="00174541"/>
    <w:rsid w:val="00175FFB"/>
    <w:rsid w:val="00181216"/>
    <w:rsid w:val="00182723"/>
    <w:rsid w:val="0018773E"/>
    <w:rsid w:val="00191757"/>
    <w:rsid w:val="001A5909"/>
    <w:rsid w:val="001A6378"/>
    <w:rsid w:val="001A7E27"/>
    <w:rsid w:val="001A7EA8"/>
    <w:rsid w:val="001B1257"/>
    <w:rsid w:val="001B1415"/>
    <w:rsid w:val="001B484F"/>
    <w:rsid w:val="001B7378"/>
    <w:rsid w:val="001C0302"/>
    <w:rsid w:val="001C6C49"/>
    <w:rsid w:val="001D4B64"/>
    <w:rsid w:val="001D6B50"/>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A6748"/>
    <w:rsid w:val="002B0440"/>
    <w:rsid w:val="002B206B"/>
    <w:rsid w:val="002B3171"/>
    <w:rsid w:val="002B684C"/>
    <w:rsid w:val="002C1C92"/>
    <w:rsid w:val="002C1E86"/>
    <w:rsid w:val="002D472B"/>
    <w:rsid w:val="002D786D"/>
    <w:rsid w:val="002E1891"/>
    <w:rsid w:val="002E5DB6"/>
    <w:rsid w:val="002F49B3"/>
    <w:rsid w:val="002F66C4"/>
    <w:rsid w:val="00300F45"/>
    <w:rsid w:val="00304B62"/>
    <w:rsid w:val="0030701D"/>
    <w:rsid w:val="0031245F"/>
    <w:rsid w:val="00317913"/>
    <w:rsid w:val="00336F0F"/>
    <w:rsid w:val="003469AB"/>
    <w:rsid w:val="00347262"/>
    <w:rsid w:val="00350E60"/>
    <w:rsid w:val="00351652"/>
    <w:rsid w:val="00351867"/>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E18F4"/>
    <w:rsid w:val="003E2DA4"/>
    <w:rsid w:val="003E2E35"/>
    <w:rsid w:val="003E5C47"/>
    <w:rsid w:val="003F5439"/>
    <w:rsid w:val="00406CC5"/>
    <w:rsid w:val="004076E9"/>
    <w:rsid w:val="00414813"/>
    <w:rsid w:val="00415F37"/>
    <w:rsid w:val="00416DC1"/>
    <w:rsid w:val="00430C48"/>
    <w:rsid w:val="00433CB5"/>
    <w:rsid w:val="0044224C"/>
    <w:rsid w:val="00443639"/>
    <w:rsid w:val="00446355"/>
    <w:rsid w:val="0044774A"/>
    <w:rsid w:val="004563DD"/>
    <w:rsid w:val="00462440"/>
    <w:rsid w:val="004652D3"/>
    <w:rsid w:val="004657B2"/>
    <w:rsid w:val="004722C2"/>
    <w:rsid w:val="00473A86"/>
    <w:rsid w:val="00484CE2"/>
    <w:rsid w:val="00485D17"/>
    <w:rsid w:val="00486E99"/>
    <w:rsid w:val="004914CB"/>
    <w:rsid w:val="00497369"/>
    <w:rsid w:val="004A56FA"/>
    <w:rsid w:val="004A5D71"/>
    <w:rsid w:val="004B62EF"/>
    <w:rsid w:val="004B71EE"/>
    <w:rsid w:val="004C01A7"/>
    <w:rsid w:val="004D18E3"/>
    <w:rsid w:val="004D1C0F"/>
    <w:rsid w:val="004E105E"/>
    <w:rsid w:val="004E6955"/>
    <w:rsid w:val="004F7A83"/>
    <w:rsid w:val="00503E82"/>
    <w:rsid w:val="00504B83"/>
    <w:rsid w:val="00505644"/>
    <w:rsid w:val="005057E0"/>
    <w:rsid w:val="0051094E"/>
    <w:rsid w:val="00520DBD"/>
    <w:rsid w:val="00525018"/>
    <w:rsid w:val="00526196"/>
    <w:rsid w:val="005263CD"/>
    <w:rsid w:val="0052773A"/>
    <w:rsid w:val="00527AAD"/>
    <w:rsid w:val="00535EF8"/>
    <w:rsid w:val="00547C3A"/>
    <w:rsid w:val="00551462"/>
    <w:rsid w:val="005528BF"/>
    <w:rsid w:val="005540B3"/>
    <w:rsid w:val="0055517D"/>
    <w:rsid w:val="005603E9"/>
    <w:rsid w:val="00560F4E"/>
    <w:rsid w:val="00561D71"/>
    <w:rsid w:val="00565200"/>
    <w:rsid w:val="00567DE5"/>
    <w:rsid w:val="00567E59"/>
    <w:rsid w:val="00576F0F"/>
    <w:rsid w:val="00583A1F"/>
    <w:rsid w:val="00585647"/>
    <w:rsid w:val="00585A3D"/>
    <w:rsid w:val="00585C3D"/>
    <w:rsid w:val="00591CC1"/>
    <w:rsid w:val="005A7F30"/>
    <w:rsid w:val="005B65B5"/>
    <w:rsid w:val="005C77DE"/>
    <w:rsid w:val="005D1429"/>
    <w:rsid w:val="005D742D"/>
    <w:rsid w:val="005E0503"/>
    <w:rsid w:val="005E1624"/>
    <w:rsid w:val="005E1E0C"/>
    <w:rsid w:val="005E2288"/>
    <w:rsid w:val="005E295D"/>
    <w:rsid w:val="005E387E"/>
    <w:rsid w:val="005E53CE"/>
    <w:rsid w:val="005E721D"/>
    <w:rsid w:val="005F0CCF"/>
    <w:rsid w:val="005F5051"/>
    <w:rsid w:val="005F72D5"/>
    <w:rsid w:val="006008A3"/>
    <w:rsid w:val="00605CA8"/>
    <w:rsid w:val="00606B2E"/>
    <w:rsid w:val="00607877"/>
    <w:rsid w:val="006105EA"/>
    <w:rsid w:val="006119C3"/>
    <w:rsid w:val="0062483F"/>
    <w:rsid w:val="00632BF9"/>
    <w:rsid w:val="00632F5C"/>
    <w:rsid w:val="00634042"/>
    <w:rsid w:val="00637EE7"/>
    <w:rsid w:val="00647912"/>
    <w:rsid w:val="0065050C"/>
    <w:rsid w:val="0065467C"/>
    <w:rsid w:val="0066271B"/>
    <w:rsid w:val="006648CD"/>
    <w:rsid w:val="006670E5"/>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761E"/>
    <w:rsid w:val="006D04D6"/>
    <w:rsid w:val="006D415B"/>
    <w:rsid w:val="006D4AC3"/>
    <w:rsid w:val="006E0673"/>
    <w:rsid w:val="006F05B1"/>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6ABA"/>
    <w:rsid w:val="00747847"/>
    <w:rsid w:val="00747B5A"/>
    <w:rsid w:val="00750EBA"/>
    <w:rsid w:val="0075443C"/>
    <w:rsid w:val="00760F74"/>
    <w:rsid w:val="007676DE"/>
    <w:rsid w:val="00772936"/>
    <w:rsid w:val="00775397"/>
    <w:rsid w:val="0077662D"/>
    <w:rsid w:val="00777992"/>
    <w:rsid w:val="007832AD"/>
    <w:rsid w:val="0079013C"/>
    <w:rsid w:val="007927F5"/>
    <w:rsid w:val="00796D2C"/>
    <w:rsid w:val="007A3EDB"/>
    <w:rsid w:val="007B0617"/>
    <w:rsid w:val="007B4259"/>
    <w:rsid w:val="007B4C06"/>
    <w:rsid w:val="007B59D8"/>
    <w:rsid w:val="007C3403"/>
    <w:rsid w:val="007C4C5B"/>
    <w:rsid w:val="007D3843"/>
    <w:rsid w:val="007D74F4"/>
    <w:rsid w:val="007D7C11"/>
    <w:rsid w:val="007E0636"/>
    <w:rsid w:val="007E2352"/>
    <w:rsid w:val="007F17F0"/>
    <w:rsid w:val="007F24B6"/>
    <w:rsid w:val="007F5DF0"/>
    <w:rsid w:val="00801BA6"/>
    <w:rsid w:val="00815D29"/>
    <w:rsid w:val="00821BBE"/>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D1317"/>
    <w:rsid w:val="008D3039"/>
    <w:rsid w:val="008E0D91"/>
    <w:rsid w:val="008E0DE5"/>
    <w:rsid w:val="008F28B1"/>
    <w:rsid w:val="008F3CD8"/>
    <w:rsid w:val="008F7B5F"/>
    <w:rsid w:val="0090455C"/>
    <w:rsid w:val="00906BD1"/>
    <w:rsid w:val="009105E1"/>
    <w:rsid w:val="00923596"/>
    <w:rsid w:val="009238C9"/>
    <w:rsid w:val="009246DD"/>
    <w:rsid w:val="00926477"/>
    <w:rsid w:val="0093431C"/>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A0D66"/>
    <w:rsid w:val="009B2F7D"/>
    <w:rsid w:val="009B31B2"/>
    <w:rsid w:val="009B3956"/>
    <w:rsid w:val="009C54FA"/>
    <w:rsid w:val="009C723F"/>
    <w:rsid w:val="009D0487"/>
    <w:rsid w:val="009D102B"/>
    <w:rsid w:val="009D1FFB"/>
    <w:rsid w:val="009D22EB"/>
    <w:rsid w:val="009D42CC"/>
    <w:rsid w:val="009D7632"/>
    <w:rsid w:val="009F0ED6"/>
    <w:rsid w:val="009F477B"/>
    <w:rsid w:val="00A023CC"/>
    <w:rsid w:val="00A11AC5"/>
    <w:rsid w:val="00A11DB1"/>
    <w:rsid w:val="00A13318"/>
    <w:rsid w:val="00A15AF4"/>
    <w:rsid w:val="00A174A1"/>
    <w:rsid w:val="00A2044A"/>
    <w:rsid w:val="00A23924"/>
    <w:rsid w:val="00A31FDE"/>
    <w:rsid w:val="00A32674"/>
    <w:rsid w:val="00A32D87"/>
    <w:rsid w:val="00A37B85"/>
    <w:rsid w:val="00A403C5"/>
    <w:rsid w:val="00A41940"/>
    <w:rsid w:val="00A41BEA"/>
    <w:rsid w:val="00A41C29"/>
    <w:rsid w:val="00A44878"/>
    <w:rsid w:val="00A471C6"/>
    <w:rsid w:val="00A47AA5"/>
    <w:rsid w:val="00A552D6"/>
    <w:rsid w:val="00A5614F"/>
    <w:rsid w:val="00A57F54"/>
    <w:rsid w:val="00A6054A"/>
    <w:rsid w:val="00A6464D"/>
    <w:rsid w:val="00A65DF8"/>
    <w:rsid w:val="00A727A8"/>
    <w:rsid w:val="00A76733"/>
    <w:rsid w:val="00A90F34"/>
    <w:rsid w:val="00A91C14"/>
    <w:rsid w:val="00AA0AF3"/>
    <w:rsid w:val="00AA6CCD"/>
    <w:rsid w:val="00AB3F38"/>
    <w:rsid w:val="00AB76C8"/>
    <w:rsid w:val="00AC62CF"/>
    <w:rsid w:val="00AD07E7"/>
    <w:rsid w:val="00AD28CB"/>
    <w:rsid w:val="00AD2B52"/>
    <w:rsid w:val="00AD540E"/>
    <w:rsid w:val="00AE6A54"/>
    <w:rsid w:val="00AF52DE"/>
    <w:rsid w:val="00B00B0E"/>
    <w:rsid w:val="00B037E8"/>
    <w:rsid w:val="00B03CC7"/>
    <w:rsid w:val="00B122F3"/>
    <w:rsid w:val="00B16842"/>
    <w:rsid w:val="00B2311E"/>
    <w:rsid w:val="00B23FD6"/>
    <w:rsid w:val="00B31B50"/>
    <w:rsid w:val="00B325B9"/>
    <w:rsid w:val="00B33F7A"/>
    <w:rsid w:val="00B353E9"/>
    <w:rsid w:val="00B36274"/>
    <w:rsid w:val="00B419CF"/>
    <w:rsid w:val="00B53E4C"/>
    <w:rsid w:val="00B65801"/>
    <w:rsid w:val="00B671DC"/>
    <w:rsid w:val="00B820A2"/>
    <w:rsid w:val="00B833F2"/>
    <w:rsid w:val="00B87A3D"/>
    <w:rsid w:val="00B90CAE"/>
    <w:rsid w:val="00B92B95"/>
    <w:rsid w:val="00B9303C"/>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7616"/>
    <w:rsid w:val="00CB5774"/>
    <w:rsid w:val="00CB5A69"/>
    <w:rsid w:val="00CB5D21"/>
    <w:rsid w:val="00CC066E"/>
    <w:rsid w:val="00CC34E5"/>
    <w:rsid w:val="00CC6D2D"/>
    <w:rsid w:val="00CC72EB"/>
    <w:rsid w:val="00CD05C5"/>
    <w:rsid w:val="00CD4229"/>
    <w:rsid w:val="00CE126E"/>
    <w:rsid w:val="00CE4CDA"/>
    <w:rsid w:val="00CF00AC"/>
    <w:rsid w:val="00CF2CD9"/>
    <w:rsid w:val="00CF2DCA"/>
    <w:rsid w:val="00CF5402"/>
    <w:rsid w:val="00D007EA"/>
    <w:rsid w:val="00D02160"/>
    <w:rsid w:val="00D04D24"/>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2E2"/>
    <w:rsid w:val="00D5739F"/>
    <w:rsid w:val="00D6154E"/>
    <w:rsid w:val="00D646B2"/>
    <w:rsid w:val="00D81C29"/>
    <w:rsid w:val="00D82D6E"/>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791F"/>
    <w:rsid w:val="00DF0084"/>
    <w:rsid w:val="00DF7B0B"/>
    <w:rsid w:val="00DF7E8D"/>
    <w:rsid w:val="00E02D33"/>
    <w:rsid w:val="00E0597F"/>
    <w:rsid w:val="00E06895"/>
    <w:rsid w:val="00E14FE7"/>
    <w:rsid w:val="00E15081"/>
    <w:rsid w:val="00E171B4"/>
    <w:rsid w:val="00E204AC"/>
    <w:rsid w:val="00E248DE"/>
    <w:rsid w:val="00E34D43"/>
    <w:rsid w:val="00E37236"/>
    <w:rsid w:val="00E455B8"/>
    <w:rsid w:val="00E5247C"/>
    <w:rsid w:val="00E61183"/>
    <w:rsid w:val="00E6743A"/>
    <w:rsid w:val="00E674BE"/>
    <w:rsid w:val="00E7122E"/>
    <w:rsid w:val="00E72F8E"/>
    <w:rsid w:val="00E73B87"/>
    <w:rsid w:val="00E74814"/>
    <w:rsid w:val="00E7672F"/>
    <w:rsid w:val="00EA0230"/>
    <w:rsid w:val="00EA28E1"/>
    <w:rsid w:val="00EA2DCA"/>
    <w:rsid w:val="00EA358E"/>
    <w:rsid w:val="00EA50F6"/>
    <w:rsid w:val="00EB0B8B"/>
    <w:rsid w:val="00EB2A39"/>
    <w:rsid w:val="00EC1CD3"/>
    <w:rsid w:val="00EC303F"/>
    <w:rsid w:val="00ED024A"/>
    <w:rsid w:val="00ED03F7"/>
    <w:rsid w:val="00ED65F7"/>
    <w:rsid w:val="00EE2CF3"/>
    <w:rsid w:val="00EF4625"/>
    <w:rsid w:val="00EF617D"/>
    <w:rsid w:val="00F04C4F"/>
    <w:rsid w:val="00F07F9B"/>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166C"/>
    <w:rsid w:val="00FA5FB9"/>
    <w:rsid w:val="00FA6381"/>
    <w:rsid w:val="00FA6860"/>
    <w:rsid w:val="00FA7241"/>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 w:type="character" w:customStyle="1" w:styleId="IntestazioneCarattere">
    <w:name w:val="Intestazione Carattere"/>
    <w:basedOn w:val="Carpredefinitoparagrafo"/>
    <w:link w:val="Intestazione"/>
    <w:uiPriority w:val="99"/>
    <w:rsid w:val="00415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 w:id="18866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F7FC5-8271-49D2-9584-5103EE79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cp:lastModifiedBy>
  <cp:revision>5</cp:revision>
  <cp:lastPrinted>2017-09-07T10:02:00Z</cp:lastPrinted>
  <dcterms:created xsi:type="dcterms:W3CDTF">2024-10-01T13:48:00Z</dcterms:created>
  <dcterms:modified xsi:type="dcterms:W3CDTF">2024-10-01T14:15:00Z</dcterms:modified>
</cp:coreProperties>
</file>