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D1298" w14:textId="48AEAB6B" w:rsidR="00F4696C" w:rsidRPr="00EC37A2" w:rsidRDefault="002C02FE" w:rsidP="00EC37A2">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r w:rsidR="00EC37A2">
        <w:rPr>
          <w:rFonts w:ascii="Corbel" w:hAnsi="Corbel" w:cs="Corbel"/>
          <w:color w:val="000000"/>
          <w:sz w:val="16"/>
          <w:szCs w:val="16"/>
        </w:rPr>
        <w:t xml:space="preserve">                        </w:t>
      </w:r>
    </w:p>
    <w:p w14:paraId="3319F25A" w14:textId="79F04968"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14:paraId="69486CF6" w14:textId="77777777" w:rsidR="002C02FE" w:rsidRPr="00767F4A" w:rsidRDefault="002C02FE" w:rsidP="002C02FE">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6F1C3955" w14:textId="77777777" w:rsidR="00D203BD" w:rsidRPr="00D203BD" w:rsidRDefault="00D203BD" w:rsidP="00D203BD">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D203BD">
        <w:rPr>
          <w:rFonts w:asciiTheme="minorHAnsi" w:eastAsia="Calibri" w:hAnsiTheme="minorHAnsi" w:cstheme="minorHAnsi"/>
          <w:bCs/>
          <w:i/>
          <w:iCs/>
          <w:sz w:val="24"/>
          <w:szCs w:val="24"/>
          <w:lang w:eastAsia="en-US"/>
        </w:rPr>
        <w:t xml:space="preserve">CUP: </w:t>
      </w:r>
      <w:r w:rsidRPr="00D203BD">
        <w:rPr>
          <w:rFonts w:asciiTheme="minorHAnsi" w:hAnsiTheme="minorHAnsi" w:cstheme="minorHAnsi"/>
          <w:i/>
          <w:sz w:val="24"/>
          <w:szCs w:val="24"/>
          <w:shd w:val="clear" w:color="auto" w:fill="FFFFFF"/>
        </w:rPr>
        <w:t>H34D24001520007</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w:t>
      </w:r>
      <w:bookmarkStart w:id="0" w:name="_GoBack"/>
      <w:bookmarkEnd w:id="0"/>
      <w:r w:rsidRPr="00746ABA">
        <w:rPr>
          <w:rFonts w:asciiTheme="minorHAnsi" w:eastAsia="Arial" w:hAnsiTheme="minorHAnsi"/>
          <w:b/>
          <w:bCs/>
          <w:sz w:val="22"/>
          <w:szCs w:val="22"/>
        </w:rPr>
        <w:t>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Individuato in qualità di personale ATA nel ruolo di __________________per il supporto al progetto per il raggiungimento dei target e dei milestone assegnati</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F889D" w14:textId="77777777" w:rsidR="00B67B44" w:rsidRDefault="00B67B44">
      <w:r>
        <w:separator/>
      </w:r>
    </w:p>
  </w:endnote>
  <w:endnote w:type="continuationSeparator" w:id="0">
    <w:p w14:paraId="291835C5" w14:textId="77777777" w:rsidR="00B67B44" w:rsidRDefault="00B6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16F00563"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D203BD">
      <w:rPr>
        <w:rStyle w:val="Numeropagina"/>
        <w:noProof/>
      </w:rPr>
      <w:t>2</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3194A" w14:textId="77777777" w:rsidR="00B67B44" w:rsidRDefault="00B67B44">
      <w:r>
        <w:separator/>
      </w:r>
    </w:p>
  </w:footnote>
  <w:footnote w:type="continuationSeparator" w:id="0">
    <w:p w14:paraId="448493BF" w14:textId="77777777" w:rsidR="00B67B44" w:rsidRDefault="00B67B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79FB" w14:textId="3001C3E6" w:rsidR="001F3E79" w:rsidRDefault="001F3E79">
    <w:pPr>
      <w:pStyle w:val="Intestazione"/>
    </w:pPr>
    <w:r>
      <w:rPr>
        <w:noProof/>
      </w:rPr>
      <w:drawing>
        <wp:inline distT="0" distB="0" distL="0" distR="0" wp14:anchorId="2574E7E2" wp14:editId="2B919EE7">
          <wp:extent cx="6210300" cy="638361"/>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4EC5295E" w14:textId="215EB5EF" w:rsidR="001F3E79" w:rsidRDefault="001F3E79">
    <w:pPr>
      <w:pStyle w:val="Intestazione"/>
    </w:pPr>
    <w:r>
      <w:rPr>
        <w:noProof/>
      </w:rPr>
      <w:drawing>
        <wp:inline distT="0" distB="0" distL="0" distR="0" wp14:anchorId="49766166" wp14:editId="5D835C25">
          <wp:extent cx="5847715" cy="2286000"/>
          <wp:effectExtent l="0" t="0" r="635" b="0"/>
          <wp:docPr id="1" name="Immagine 1" descr="/Users/valerio/Desktop/intestazione_sopra.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l="7104" t="16040" r="4191" b="20033"/>
                  <a:stretch>
                    <a:fillRect/>
                  </a:stretch>
                </pic:blipFill>
                <pic:spPr>
                  <a:xfrm>
                    <a:off x="0" y="0"/>
                    <a:ext cx="5848201" cy="2286190"/>
                  </a:xfrm>
                  <a:prstGeom prst="rect">
                    <a:avLst/>
                  </a:prstGeom>
                  <a:noFill/>
                  <a:ln>
                    <a:noFill/>
                    <a:prstDash/>
                  </a:ln>
                </pic:spPr>
              </pic:pic>
            </a:graphicData>
          </a:graphic>
        </wp:inline>
      </w:drawing>
    </w:r>
  </w:p>
  <w:p w14:paraId="4CF2D977" w14:textId="77777777" w:rsidR="001F3E79" w:rsidRDefault="001F3E7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1"/>
  </w:num>
  <w:num w:numId="7">
    <w:abstractNumId w:val="8"/>
  </w:num>
  <w:num w:numId="8">
    <w:abstractNumId w:val="27"/>
  </w:num>
  <w:num w:numId="9">
    <w:abstractNumId w:val="24"/>
  </w:num>
  <w:num w:numId="10">
    <w:abstractNumId w:val="14"/>
  </w:num>
  <w:num w:numId="11">
    <w:abstractNumId w:val="38"/>
  </w:num>
  <w:num w:numId="12">
    <w:abstractNumId w:val="35"/>
  </w:num>
  <w:num w:numId="13">
    <w:abstractNumId w:val="22"/>
  </w:num>
  <w:num w:numId="14">
    <w:abstractNumId w:val="16"/>
  </w:num>
  <w:num w:numId="15">
    <w:abstractNumId w:val="25"/>
  </w:num>
  <w:num w:numId="16">
    <w:abstractNumId w:val="5"/>
  </w:num>
  <w:num w:numId="17">
    <w:abstractNumId w:val="32"/>
  </w:num>
  <w:num w:numId="18">
    <w:abstractNumId w:val="23"/>
  </w:num>
  <w:num w:numId="19">
    <w:abstractNumId w:val="33"/>
  </w:num>
  <w:num w:numId="20">
    <w:abstractNumId w:val="19"/>
  </w:num>
  <w:num w:numId="21">
    <w:abstractNumId w:val="10"/>
  </w:num>
  <w:num w:numId="22">
    <w:abstractNumId w:val="36"/>
  </w:num>
  <w:num w:numId="23">
    <w:abstractNumId w:val="9"/>
  </w:num>
  <w:num w:numId="24">
    <w:abstractNumId w:val="3"/>
  </w:num>
  <w:num w:numId="25">
    <w:abstractNumId w:val="4"/>
  </w:num>
  <w:num w:numId="26">
    <w:abstractNumId w:val="26"/>
  </w:num>
  <w:num w:numId="27">
    <w:abstractNumId w:val="39"/>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5"/>
  </w:num>
  <w:num w:numId="38">
    <w:abstractNumId w:val="40"/>
  </w:num>
  <w:num w:numId="39">
    <w:abstractNumId w:val="29"/>
  </w:num>
  <w:num w:numId="40">
    <w:abstractNumId w:val="37"/>
  </w:num>
  <w:num w:numId="41">
    <w:abstractNumId w:val="30"/>
  </w:num>
  <w:num w:numId="42">
    <w:abstractNumId w:val="7"/>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548B"/>
    <w:rsid w:val="001C6C49"/>
    <w:rsid w:val="001D4B64"/>
    <w:rsid w:val="001D6B50"/>
    <w:rsid w:val="001D6D75"/>
    <w:rsid w:val="001F031D"/>
    <w:rsid w:val="001F16A2"/>
    <w:rsid w:val="001F207B"/>
    <w:rsid w:val="001F3E79"/>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A3C1A"/>
    <w:rsid w:val="003B03D0"/>
    <w:rsid w:val="003B5EF0"/>
    <w:rsid w:val="003B79E2"/>
    <w:rsid w:val="003C0DE3"/>
    <w:rsid w:val="003C7B78"/>
    <w:rsid w:val="003E076D"/>
    <w:rsid w:val="003E18F4"/>
    <w:rsid w:val="003E197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3A86"/>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6EC"/>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55EA"/>
    <w:rsid w:val="00717756"/>
    <w:rsid w:val="00723FDC"/>
    <w:rsid w:val="0072474A"/>
    <w:rsid w:val="00725408"/>
    <w:rsid w:val="00725C14"/>
    <w:rsid w:val="0072785A"/>
    <w:rsid w:val="0073078A"/>
    <w:rsid w:val="00731440"/>
    <w:rsid w:val="00733D1B"/>
    <w:rsid w:val="00733E08"/>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3619"/>
    <w:rsid w:val="007F17F0"/>
    <w:rsid w:val="007F24B6"/>
    <w:rsid w:val="007F3F76"/>
    <w:rsid w:val="007F5DF0"/>
    <w:rsid w:val="00801BA6"/>
    <w:rsid w:val="008122E8"/>
    <w:rsid w:val="00813565"/>
    <w:rsid w:val="00815D29"/>
    <w:rsid w:val="00831FA2"/>
    <w:rsid w:val="00832733"/>
    <w:rsid w:val="0083539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D6DA6"/>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101"/>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097A"/>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67B44"/>
    <w:rsid w:val="00B706A9"/>
    <w:rsid w:val="00B77A44"/>
    <w:rsid w:val="00B833F2"/>
    <w:rsid w:val="00B87A3D"/>
    <w:rsid w:val="00B9087E"/>
    <w:rsid w:val="00B90CAE"/>
    <w:rsid w:val="00B915B8"/>
    <w:rsid w:val="00B92B95"/>
    <w:rsid w:val="00B93EE1"/>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3C27"/>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03BD"/>
    <w:rsid w:val="00D23FCF"/>
    <w:rsid w:val="00D2420C"/>
    <w:rsid w:val="00D259D5"/>
    <w:rsid w:val="00D26444"/>
    <w:rsid w:val="00D35B91"/>
    <w:rsid w:val="00D3615C"/>
    <w:rsid w:val="00D4191E"/>
    <w:rsid w:val="00D5077F"/>
    <w:rsid w:val="00D51CD2"/>
    <w:rsid w:val="00D5428C"/>
    <w:rsid w:val="00D566BB"/>
    <w:rsid w:val="00D572E2"/>
    <w:rsid w:val="00D6136F"/>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37A2"/>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696C"/>
    <w:rsid w:val="00F52FF5"/>
    <w:rsid w:val="00F645F8"/>
    <w:rsid w:val="00F7268E"/>
    <w:rsid w:val="00F800D7"/>
    <w:rsid w:val="00F8229C"/>
    <w:rsid w:val="00F822EE"/>
    <w:rsid w:val="00F833A3"/>
    <w:rsid w:val="00F9157E"/>
    <w:rsid w:val="00F92A96"/>
    <w:rsid w:val="00F9392B"/>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IntestazioneCarattere">
    <w:name w:val="Intestazione Carattere"/>
    <w:basedOn w:val="Carpredefinitoparagrafo"/>
    <w:link w:val="Intestazione"/>
    <w:uiPriority w:val="99"/>
    <w:rsid w:val="001F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09F94-9C8A-4C68-9FC0-A0908CB2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2902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4</cp:revision>
  <cp:lastPrinted>2017-09-07T10:02:00Z</cp:lastPrinted>
  <dcterms:created xsi:type="dcterms:W3CDTF">2024-10-01T11:44:00Z</dcterms:created>
  <dcterms:modified xsi:type="dcterms:W3CDTF">2024-10-01T13:13:00Z</dcterms:modified>
</cp:coreProperties>
</file>