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1503709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951424E" w14:textId="31906120" w:rsidR="009E45B1" w:rsidRDefault="00BE6A8B" w:rsidP="00AC070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Theme="minorEastAsia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321A3F6" wp14:editId="3AA6ADFE">
            <wp:extent cx="6467475" cy="1971675"/>
            <wp:effectExtent l="0" t="0" r="9525" b="9525"/>
            <wp:docPr id="1" name="Immagine 1" descr="/Users/valerio/Desktop/intestazione_sop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alerio/Desktop/intestazione_sop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" t="16041" r="4189" b="20034"/>
                    <a:stretch/>
                  </pic:blipFill>
                  <pic:spPr bwMode="auto">
                    <a:xfrm>
                      <a:off x="0" y="0"/>
                      <a:ext cx="6468585" cy="19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51"/>
        <w:gridCol w:w="1118"/>
        <w:gridCol w:w="1393"/>
        <w:gridCol w:w="1555"/>
        <w:gridCol w:w="2012"/>
      </w:tblGrid>
      <w:tr w:rsidR="00AC0708" w:rsidRPr="00901A24" w14:paraId="1241CED3" w14:textId="77777777" w:rsidTr="00AC0708">
        <w:trPr>
          <w:trHeight w:val="1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4F5F" w14:textId="453EEDEC" w:rsidR="00AC0708" w:rsidRPr="00901A24" w:rsidRDefault="00AC0708" w:rsidP="00AC0708">
            <w:pPr>
              <w:jc w:val="center"/>
              <w:rPr>
                <w:sz w:val="24"/>
                <w:szCs w:val="24"/>
              </w:rPr>
            </w:pPr>
            <w:bookmarkStart w:id="0" w:name="_Hlk158579369"/>
            <w:r w:rsidRPr="00901A24">
              <w:rPr>
                <w:sz w:val="22"/>
                <w:szCs w:val="22"/>
              </w:rPr>
              <w:t>ALLEGATO B: Griglia di valutazione dei titoli per ESPERTO</w:t>
            </w:r>
            <w:r w:rsidR="00EF709D" w:rsidRPr="00901A24">
              <w:rPr>
                <w:sz w:val="22"/>
                <w:szCs w:val="22"/>
              </w:rPr>
              <w:t xml:space="preserve"> D’AULA</w:t>
            </w:r>
          </w:p>
        </w:tc>
      </w:tr>
      <w:tr w:rsidR="00EE7CBC" w:rsidRPr="00901A24" w14:paraId="4E097897" w14:textId="77777777" w:rsidTr="00AC0708"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Pr="00901A24" w:rsidRDefault="00EE7CBC" w:rsidP="006F1ED6">
            <w:pPr>
              <w:snapToGrid w:val="0"/>
            </w:pPr>
            <w:r w:rsidRPr="00901A24">
              <w:t>L' ISTRUZIONE, LA FORMAZIONE</w:t>
            </w:r>
          </w:p>
          <w:p w14:paraId="52BA278B" w14:textId="77777777" w:rsidR="00EE7CBC" w:rsidRPr="00901A24" w:rsidRDefault="00EE7CBC" w:rsidP="006F1ED6">
            <w:pPr>
              <w:snapToGrid w:val="0"/>
            </w:pPr>
            <w:r w:rsidRPr="00901A24">
              <w:t xml:space="preserve">NELLO SPECIFICO DIPARTIMENTO IN CUI SI </w:t>
            </w:r>
          </w:p>
          <w:p w14:paraId="4A8BD570" w14:textId="77777777" w:rsidR="00EE7CBC" w:rsidRPr="00901A24" w:rsidRDefault="00EE7CBC" w:rsidP="006F1ED6">
            <w:pPr>
              <w:snapToGrid w:val="0"/>
            </w:pPr>
            <w:r w:rsidRPr="00901A24"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Pr="00901A24" w:rsidRDefault="00EE7CBC" w:rsidP="006F1ED6">
            <w:pPr>
              <w:jc w:val="center"/>
            </w:pPr>
            <w:r w:rsidRPr="00901A24"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Pr="00901A24" w:rsidRDefault="00EE7CBC" w:rsidP="006F1ED6">
            <w:pPr>
              <w:jc w:val="center"/>
            </w:pPr>
            <w:r w:rsidRPr="00901A24"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Pr="00901A24" w:rsidRDefault="00EE7CBC" w:rsidP="006F1ED6">
            <w:pPr>
              <w:jc w:val="center"/>
            </w:pPr>
            <w:r w:rsidRPr="00901A24">
              <w:t>da compilare a cura della commissione</w:t>
            </w:r>
          </w:p>
        </w:tc>
      </w:tr>
      <w:tr w:rsidR="00EE7CBC" w:rsidRPr="00901A24" w14:paraId="0664A016" w14:textId="77777777" w:rsidTr="00AC070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Pr="00901A24" w:rsidRDefault="00EE7CBC" w:rsidP="006F1ED6">
            <w:r w:rsidRPr="00901A24"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Pr="00901A24" w:rsidRDefault="00EE7CBC" w:rsidP="006F1ED6">
            <w:pPr>
              <w:snapToGrid w:val="0"/>
            </w:pPr>
            <w:r w:rsidRPr="00901A2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Pr="00901A24" w:rsidRDefault="00EE7CBC" w:rsidP="006F1ED6">
            <w:r w:rsidRPr="00901A24"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779D713" w14:textId="77777777" w:rsidTr="00AC0708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Pr="00901A24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Pr="00901A24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Pr="00901A24" w:rsidRDefault="004729B5" w:rsidP="006F1ED6">
            <w:r w:rsidRPr="00901A24"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Pr="00901A24" w:rsidRDefault="00EE7CBC" w:rsidP="006F1ED6">
            <w:pPr>
              <w:snapToGrid w:val="0"/>
            </w:pPr>
          </w:p>
        </w:tc>
      </w:tr>
      <w:tr w:rsidR="00A20A96" w:rsidRPr="00901A24" w14:paraId="1EE02A73" w14:textId="77777777" w:rsidTr="00AC0708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901A24" w:rsidRDefault="00A20A96" w:rsidP="00A20A96">
            <w:r w:rsidRPr="00901A24"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901A24" w:rsidRDefault="00A20A96" w:rsidP="00A20A96">
            <w:r w:rsidRPr="00901A2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Pr="00901A24" w:rsidRDefault="00A20A96" w:rsidP="00A20A96">
            <w:r w:rsidRPr="00901A24">
              <w:t>1</w:t>
            </w:r>
            <w:r w:rsidR="004729B5" w:rsidRPr="00901A24"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Pr="00901A24" w:rsidRDefault="00A20A96" w:rsidP="00A20A96">
            <w:pPr>
              <w:snapToGrid w:val="0"/>
            </w:pPr>
          </w:p>
        </w:tc>
      </w:tr>
      <w:tr w:rsidR="00A20A96" w:rsidRPr="00901A24" w14:paraId="2544E2C3" w14:textId="77777777" w:rsidTr="00AC0708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901A24" w:rsidRDefault="00A20A96" w:rsidP="00A20A96">
            <w:r w:rsidRPr="00901A24"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901A24" w:rsidRDefault="00A20A96" w:rsidP="00A20A96">
            <w:r w:rsidRPr="00901A24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Pr="00901A24" w:rsidRDefault="00A20A96" w:rsidP="00A20A96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Pr="00901A24" w:rsidRDefault="00A20A96" w:rsidP="00A20A96">
            <w:pPr>
              <w:snapToGrid w:val="0"/>
            </w:pPr>
          </w:p>
        </w:tc>
      </w:tr>
      <w:tr w:rsidR="0016323E" w:rsidRPr="00901A24" w14:paraId="3E9A5A7D" w14:textId="77777777" w:rsidTr="00AC0708">
        <w:trPr>
          <w:trHeight w:val="758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16323E" w:rsidRPr="00901A24" w:rsidRDefault="0016323E" w:rsidP="0016323E">
            <w:r w:rsidRPr="00901A24">
              <w:t>A</w:t>
            </w:r>
            <w:r w:rsidR="00A20A96" w:rsidRPr="00901A24">
              <w:t>4</w:t>
            </w:r>
            <w:r w:rsidRPr="00901A24"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Pr="00901A24" w:rsidRDefault="0016323E" w:rsidP="0016323E">
            <w:pPr>
              <w:snapToGrid w:val="0"/>
            </w:pPr>
          </w:p>
        </w:tc>
      </w:tr>
      <w:tr w:rsidR="0016323E" w:rsidRPr="00901A24" w14:paraId="5A0AB3E9" w14:textId="77777777" w:rsidTr="00AC0708">
        <w:trPr>
          <w:trHeight w:val="712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16323E" w:rsidRPr="00901A24" w:rsidRDefault="0016323E" w:rsidP="0016323E">
            <w:r w:rsidRPr="00901A24">
              <w:t>A</w:t>
            </w:r>
            <w:r w:rsidR="00A20A96" w:rsidRPr="00901A24">
              <w:t>5</w:t>
            </w:r>
            <w:r w:rsidRPr="00901A24"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Pr="00901A24" w:rsidRDefault="0016323E" w:rsidP="0016323E">
            <w:pPr>
              <w:snapToGrid w:val="0"/>
            </w:pPr>
          </w:p>
        </w:tc>
      </w:tr>
      <w:tr w:rsidR="0016323E" w:rsidRPr="00901A24" w14:paraId="46BED486" w14:textId="77777777" w:rsidTr="00AC0708">
        <w:trPr>
          <w:trHeight w:val="964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7FD1E327" w:rsidR="0016323E" w:rsidRPr="00901A24" w:rsidRDefault="0016323E" w:rsidP="00F01DB8">
            <w:r w:rsidRPr="00901A24">
              <w:t>A</w:t>
            </w:r>
            <w:r w:rsidR="00A20A96" w:rsidRPr="00901A24">
              <w:t>6</w:t>
            </w:r>
            <w:r w:rsidRPr="00901A24">
              <w:t xml:space="preserve">. MASTER UNIVERSITARIO DI I LIVELLO ATTINENTE ALLA SELEZIONE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Pr="00901A24" w:rsidRDefault="0016323E" w:rsidP="0016323E">
            <w:pPr>
              <w:snapToGrid w:val="0"/>
            </w:pPr>
          </w:p>
        </w:tc>
      </w:tr>
      <w:tr w:rsidR="00EE7CBC" w:rsidRPr="00901A24" w14:paraId="291DB0C8" w14:textId="77777777" w:rsidTr="00AC0708"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Pr="00901A24" w:rsidRDefault="009E45B1" w:rsidP="006F1ED6"/>
          <w:p w14:paraId="2FA4694E" w14:textId="7D697DE1" w:rsidR="00EE7CBC" w:rsidRPr="00901A24" w:rsidRDefault="00EE7CBC" w:rsidP="006F1ED6">
            <w:r w:rsidRPr="00901A24">
              <w:t xml:space="preserve">LE CERTIFICAZIONI OTTENUTE  </w:t>
            </w:r>
          </w:p>
          <w:p w14:paraId="5168AD9A" w14:textId="77777777" w:rsidR="00EE7CBC" w:rsidRPr="00901A24" w:rsidRDefault="00EE7CBC" w:rsidP="006F1ED6">
            <w:pPr>
              <w:rPr>
                <w:u w:val="single"/>
              </w:rPr>
            </w:pPr>
            <w:r w:rsidRPr="00901A24">
              <w:rPr>
                <w:u w:val="single"/>
              </w:rPr>
              <w:t>NELLO SPECIFICO SETTORE IN CUI SI CONCORRE</w:t>
            </w:r>
          </w:p>
          <w:p w14:paraId="37D8C5BC" w14:textId="77777777" w:rsidR="00EE7CBC" w:rsidRPr="00901A24" w:rsidRDefault="00EE7CBC" w:rsidP="006F1ED6">
            <w:r w:rsidRPr="00901A24">
              <w:tab/>
            </w:r>
            <w:r w:rsidRPr="00901A24">
              <w:tab/>
            </w:r>
            <w:r w:rsidRPr="00901A24"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7288282C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Pr="00901A24" w:rsidRDefault="00EE7CBC" w:rsidP="006F1ED6">
            <w:r w:rsidRPr="00901A24"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Pr="00901A24" w:rsidRDefault="00EE7CBC" w:rsidP="006F1ED6">
            <w:r w:rsidRPr="00901A24">
              <w:t xml:space="preserve">Max </w:t>
            </w:r>
            <w:r w:rsidR="00A20A96" w:rsidRPr="00901A24">
              <w:t>2</w:t>
            </w:r>
            <w:r w:rsidRPr="00901A24">
              <w:t xml:space="preserve"> </w:t>
            </w:r>
            <w:proofErr w:type="spellStart"/>
            <w:r w:rsidRPr="00901A24">
              <w:t>cert</w:t>
            </w:r>
            <w:proofErr w:type="spellEnd"/>
            <w:r w:rsidRPr="00901A24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Pr="00901A24" w:rsidRDefault="00EE7CBC" w:rsidP="006F1ED6">
            <w:r w:rsidRPr="00901A24">
              <w:t xml:space="preserve">5 punti </w:t>
            </w:r>
            <w:proofErr w:type="spellStart"/>
            <w:r w:rsidR="00A20A96" w:rsidRPr="00901A24"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83F3618" w14:textId="77777777" w:rsidTr="00AC0708">
        <w:trPr>
          <w:trHeight w:val="623"/>
        </w:trPr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Pr="00901A24" w:rsidRDefault="009E45B1" w:rsidP="006F1ED6"/>
          <w:p w14:paraId="22E711FC" w14:textId="03BACE8B" w:rsidR="00EE7CBC" w:rsidRPr="00901A24" w:rsidRDefault="00EE7CBC" w:rsidP="006F1ED6">
            <w:r w:rsidRPr="00901A24">
              <w:t>LE ESPERIENZE</w:t>
            </w:r>
          </w:p>
          <w:p w14:paraId="15A9B137" w14:textId="77777777" w:rsidR="00EE7CBC" w:rsidRPr="00901A24" w:rsidRDefault="00EE7CBC" w:rsidP="006F1ED6">
            <w:pPr>
              <w:rPr>
                <w:u w:val="single"/>
              </w:rPr>
            </w:pPr>
            <w:r w:rsidRPr="00901A24">
              <w:rPr>
                <w:u w:val="single"/>
              </w:rPr>
              <w:t>NELLO SPECIFICO SETTORE IN CUI SI CONCORRE</w:t>
            </w:r>
          </w:p>
          <w:p w14:paraId="2A003518" w14:textId="77777777" w:rsidR="00EE7CBC" w:rsidRPr="00901A24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7279A8E6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F5E5E" w14:textId="754F5003" w:rsidR="00EE7CBC" w:rsidRPr="00901A24" w:rsidRDefault="00EE7CBC" w:rsidP="006F1ED6">
            <w:r w:rsidRPr="00901A24">
              <w:t>C1. CONOSCENZE SPECIFICHE DELL'ARGOMENTO</w:t>
            </w:r>
            <w:r w:rsidR="009E45B1" w:rsidRPr="00901A24"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Pr="00901A24" w:rsidRDefault="006C10F5" w:rsidP="006F1ED6">
            <w:r w:rsidRPr="00901A24">
              <w:t>2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287A22C9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E4462" w14:textId="00B4BE0B" w:rsidR="00EE7CBC" w:rsidRPr="00901A24" w:rsidRDefault="00EE7CBC" w:rsidP="006F1ED6">
            <w:r w:rsidRPr="00901A24">
              <w:t xml:space="preserve">C2. CONOSCENZE SPECIFICHE DELL'ARGOMENTO (documentate </w:t>
            </w:r>
            <w:r w:rsidRPr="00901A24">
              <w:lastRenderedPageBreak/>
              <w:t>attraverso pubblicazioni</w:t>
            </w:r>
            <w:r w:rsidR="009E45B1" w:rsidRPr="00901A24">
              <w:t>, anche</w:t>
            </w:r>
            <w:r w:rsidRPr="00901A24">
              <w:t xml:space="preserve"> di corsi di formazione</w:t>
            </w:r>
            <w:r w:rsidR="000B7E48" w:rsidRPr="00901A24">
              <w:t xml:space="preserve"> </w:t>
            </w:r>
            <w:r w:rsidRPr="00901A24">
              <w:t>online</w:t>
            </w:r>
            <w:r w:rsidR="009E45B1" w:rsidRPr="00901A24">
              <w:t>, inerenti all’argomento della selezione</w:t>
            </w:r>
            <w:r w:rsidRPr="00901A24"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Pr="00901A24" w:rsidRDefault="00EE7CBC" w:rsidP="006F1ED6">
            <w:r w:rsidRPr="00901A24"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Pr="00901A24" w:rsidRDefault="00EE7CBC" w:rsidP="006F1ED6">
            <w:r w:rsidRPr="00901A24"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0D3A20CC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E3E88" w14:textId="77ECA304" w:rsidR="00EE7CBC" w:rsidRPr="00901A24" w:rsidRDefault="00EE7CBC" w:rsidP="006F1ED6">
            <w:r w:rsidRPr="00901A24">
              <w:t xml:space="preserve">C3. CONOSCENZE SPECIFICHE DELL'ARGOMENTO (documentate attraverso esperienze di esperto in tematiche inerenti all’argomento della selezione </w:t>
            </w:r>
            <w:r w:rsidR="009E45B1" w:rsidRPr="00901A24">
              <w:t>se non coincidenti con</w:t>
            </w:r>
            <w:r w:rsidRPr="00901A24"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Pr="00901A24" w:rsidRDefault="00A20A96" w:rsidP="006F1ED6">
            <w:r w:rsidRPr="00901A24">
              <w:t>1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9024B7D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961C" w14:textId="04400CCC" w:rsidR="00EE7CBC" w:rsidRPr="00901A24" w:rsidRDefault="00EE7CBC" w:rsidP="006F1ED6">
            <w:r w:rsidRPr="00901A24">
              <w:t xml:space="preserve">C4. CONOSCENZE SPECIFICHE DELL'ARGOMENTO (documentate attraverso </w:t>
            </w:r>
            <w:r w:rsidR="009E45B1" w:rsidRPr="00901A24"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Pr="00901A24" w:rsidRDefault="00A20A96" w:rsidP="006F1ED6">
            <w:r w:rsidRPr="00901A24">
              <w:t>1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Pr="00901A24" w:rsidRDefault="00EE7CBC" w:rsidP="006F1ED6">
            <w:pPr>
              <w:snapToGrid w:val="0"/>
            </w:pPr>
          </w:p>
        </w:tc>
      </w:tr>
      <w:tr w:rsidR="009E45B1" w:rsidRPr="00901A24" w14:paraId="0E9F719A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67D94" w14:textId="701DD865" w:rsidR="009E45B1" w:rsidRPr="00901A24" w:rsidRDefault="009E45B1" w:rsidP="009E45B1">
            <w:r w:rsidRPr="00901A24">
              <w:t>C4. CONOSCENZE SPECIFICHE DELL'ARGOMENTO (documentate attraverso esperienze lavorative professionali inerenti all’oggetto dell’incarico e alla tematica dello stesso</w:t>
            </w:r>
            <w:r w:rsidR="00C13578" w:rsidRPr="00901A24">
              <w:t xml:space="preserve"> se non coincidenti con i punti C1 e C3</w:t>
            </w:r>
            <w:r w:rsidRPr="00901A24"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Pr="00901A24" w:rsidRDefault="00A20A96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Pr="00901A24" w:rsidRDefault="00A20A96" w:rsidP="006F1ED6">
            <w:r w:rsidRPr="00901A24"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Pr="00901A24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Pr="00901A24" w:rsidRDefault="009E45B1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Pr="00901A24" w:rsidRDefault="009E45B1" w:rsidP="006F1ED6">
            <w:pPr>
              <w:snapToGrid w:val="0"/>
            </w:pPr>
          </w:p>
        </w:tc>
      </w:tr>
      <w:tr w:rsidR="00EE7CBC" w:rsidRPr="00901A24" w14:paraId="17DF15A5" w14:textId="77777777" w:rsidTr="00AC0708">
        <w:trPr>
          <w:trHeight w:val="616"/>
        </w:trPr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30BAC2CE" w:rsidR="00EE7CBC" w:rsidRPr="00901A24" w:rsidRDefault="00EE7CBC" w:rsidP="00F01DB8">
            <w:r w:rsidRPr="00901A24">
              <w:t xml:space="preserve">TOTALE MAX                                                               </w:t>
            </w:r>
            <w:bookmarkStart w:id="1" w:name="_GoBack"/>
            <w:bookmarkEnd w:id="1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Pr="00901A24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2189B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C05FE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342CF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2FB084" w14:textId="0BEC5450" w:rsidR="004729B5" w:rsidRDefault="00F5051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Firma del candidato</w:t>
      </w:r>
    </w:p>
    <w:p w14:paraId="2063BCF4" w14:textId="4ACF53D7" w:rsidR="00F5051A" w:rsidRDefault="00F5051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______________________________________________</w:t>
      </w:r>
    </w:p>
    <w:p w14:paraId="73EBDC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2C64BC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BDA540" w14:textId="63D7D2EE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C3DB2F" w14:textId="5732E87D" w:rsidR="00B94387" w:rsidRDefault="00B9438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0DDDEC" w14:textId="77777777" w:rsidR="00B94387" w:rsidRDefault="00B9438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D3D5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FF4CF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BB68F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D8DAE7" w14:textId="79609AB2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B93A1" w14:textId="3F613C65" w:rsidR="002E20AA" w:rsidRDefault="002E20A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228540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EA5B8B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8BBE3E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55CBAA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4178E8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56B5CD" w14:textId="77777777" w:rsidR="002E20AA" w:rsidRDefault="002E20A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1696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44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760"/>
        <w:gridCol w:w="1090"/>
        <w:gridCol w:w="1090"/>
        <w:gridCol w:w="1397"/>
        <w:gridCol w:w="1560"/>
        <w:gridCol w:w="1544"/>
      </w:tblGrid>
      <w:tr w:rsidR="00DF26D8" w:rsidRPr="00901A24" w14:paraId="02F0C72E" w14:textId="77777777" w:rsidTr="00B94387"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616F" w14:textId="22C80F3C" w:rsidR="00DF26D8" w:rsidRPr="00901A24" w:rsidRDefault="00AC0708" w:rsidP="00013784">
            <w:pPr>
              <w:jc w:val="center"/>
              <w:rPr>
                <w:sz w:val="28"/>
                <w:szCs w:val="28"/>
              </w:rPr>
            </w:pPr>
            <w:r w:rsidRPr="00901A24">
              <w:rPr>
                <w:sz w:val="24"/>
                <w:szCs w:val="24"/>
              </w:rPr>
              <w:t xml:space="preserve">Griglia di valutazione </w:t>
            </w:r>
            <w:r w:rsidR="00013784" w:rsidRPr="00901A24">
              <w:rPr>
                <w:sz w:val="24"/>
                <w:szCs w:val="24"/>
              </w:rPr>
              <w:t>dei titoli per</w:t>
            </w:r>
            <w:r w:rsidR="00013784" w:rsidRPr="00901A24">
              <w:rPr>
                <w:sz w:val="28"/>
                <w:szCs w:val="28"/>
              </w:rPr>
              <w:t xml:space="preserve"> </w:t>
            </w:r>
            <w:r w:rsidR="00DF26D8" w:rsidRPr="00901A24">
              <w:rPr>
                <w:sz w:val="28"/>
                <w:szCs w:val="28"/>
              </w:rPr>
              <w:t xml:space="preserve"> </w:t>
            </w:r>
            <w:r w:rsidR="00013784" w:rsidRPr="00901A24">
              <w:rPr>
                <w:sz w:val="22"/>
                <w:szCs w:val="22"/>
              </w:rPr>
              <w:t>TUTOR D’AULA</w:t>
            </w:r>
            <w:r w:rsidR="00DF26D8" w:rsidRPr="00901A24">
              <w:rPr>
                <w:sz w:val="22"/>
                <w:szCs w:val="22"/>
              </w:rPr>
              <w:t xml:space="preserve"> </w:t>
            </w:r>
          </w:p>
        </w:tc>
      </w:tr>
      <w:tr w:rsidR="00DF26D8" w:rsidRPr="00901A24" w14:paraId="124AE32B" w14:textId="77777777" w:rsidTr="00B9438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54A4" w14:textId="77777777" w:rsidR="00DF26D8" w:rsidRPr="00901A24" w:rsidRDefault="00DF26D8" w:rsidP="00DF26D8">
            <w:pPr>
              <w:snapToGrid w:val="0"/>
            </w:pPr>
          </w:p>
          <w:p w14:paraId="7B0F1082" w14:textId="77777777" w:rsidR="00DF26D8" w:rsidRPr="00901A24" w:rsidRDefault="00DF26D8" w:rsidP="00DF26D8">
            <w:pPr>
              <w:snapToGrid w:val="0"/>
            </w:pPr>
            <w:r w:rsidRPr="00901A24">
              <w:t>L' ISTRUZIONE, LA FORMAZIONE</w:t>
            </w:r>
          </w:p>
          <w:p w14:paraId="0BF951E0" w14:textId="77777777" w:rsidR="00DF26D8" w:rsidRPr="00901A24" w:rsidRDefault="00DF26D8" w:rsidP="00DF26D8">
            <w:pPr>
              <w:snapToGrid w:val="0"/>
              <w:jc w:val="center"/>
            </w:pPr>
            <w:r w:rsidRPr="00901A24">
              <w:t>NELLO SPECIFICO SETTORE IN CUI SI CONCORRE</w:t>
            </w:r>
          </w:p>
          <w:p w14:paraId="76C6C195" w14:textId="77777777" w:rsidR="00DF26D8" w:rsidRPr="00901A24" w:rsidRDefault="00DF26D8" w:rsidP="00DF26D8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6EB5" w14:textId="4C3C2554" w:rsidR="00DF26D8" w:rsidRPr="00901A24" w:rsidRDefault="00DF26D8" w:rsidP="00DF26D8">
            <w:pPr>
              <w:jc w:val="center"/>
            </w:pPr>
            <w:r w:rsidRPr="00901A24"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0014" w14:textId="3A70F01E" w:rsidR="00DF26D8" w:rsidRPr="00901A24" w:rsidRDefault="00DF26D8" w:rsidP="00DF26D8">
            <w:pPr>
              <w:jc w:val="center"/>
            </w:pPr>
            <w:r w:rsidRPr="00901A24"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CF70" w14:textId="19B87842" w:rsidR="00DF26D8" w:rsidRPr="00901A24" w:rsidRDefault="00DF26D8" w:rsidP="00DF26D8">
            <w:pPr>
              <w:jc w:val="center"/>
            </w:pPr>
            <w:r w:rsidRPr="00901A24">
              <w:t>da compilare a cura della commissione</w:t>
            </w:r>
          </w:p>
        </w:tc>
      </w:tr>
      <w:tr w:rsidR="00DF26D8" w:rsidRPr="00901A24" w14:paraId="7A3F5587" w14:textId="77777777" w:rsidTr="00B94387"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962D" w14:textId="77777777" w:rsidR="00DF26D8" w:rsidRPr="00901A24" w:rsidRDefault="00DF26D8" w:rsidP="00015A8D">
            <w:r w:rsidRPr="00901A24">
              <w:t xml:space="preserve">A1. LAUREA </w:t>
            </w:r>
          </w:p>
          <w:p w14:paraId="4B0326F8" w14:textId="77777777" w:rsidR="00DF26D8" w:rsidRPr="00901A24" w:rsidRDefault="00DF26D8" w:rsidP="00015A8D">
            <w:r w:rsidRPr="00901A24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E424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1011" w14:textId="77777777" w:rsidR="00DF26D8" w:rsidRPr="00901A24" w:rsidRDefault="00DF26D8" w:rsidP="00015A8D">
            <w:r w:rsidRPr="00901A24"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57F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2E8A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A7C" w14:textId="77777777" w:rsidR="00DF26D8" w:rsidRPr="00901A24" w:rsidRDefault="00DF26D8" w:rsidP="00015A8D">
            <w:pPr>
              <w:snapToGrid w:val="0"/>
            </w:pPr>
          </w:p>
        </w:tc>
      </w:tr>
      <w:tr w:rsidR="004729B5" w:rsidRPr="00901A24" w14:paraId="6563BE42" w14:textId="77777777" w:rsidTr="00B94387"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1E1E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4B54" w14:textId="2501308C" w:rsidR="004729B5" w:rsidRPr="00901A24" w:rsidRDefault="004729B5" w:rsidP="004729B5">
            <w:r w:rsidRPr="00901A2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F949B" w14:textId="77777777" w:rsidR="004729B5" w:rsidRPr="00901A24" w:rsidRDefault="004729B5" w:rsidP="004729B5">
            <w:r w:rsidRPr="00901A24"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D5E6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BF5C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E7FD" w14:textId="77777777" w:rsidR="004729B5" w:rsidRPr="00901A24" w:rsidRDefault="004729B5" w:rsidP="004729B5">
            <w:pPr>
              <w:snapToGrid w:val="0"/>
            </w:pPr>
          </w:p>
        </w:tc>
      </w:tr>
      <w:tr w:rsidR="004729B5" w:rsidRPr="00901A24" w14:paraId="44B13CCC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91DA" w14:textId="77777777" w:rsidR="004729B5" w:rsidRPr="00901A24" w:rsidRDefault="004729B5" w:rsidP="004729B5">
            <w:r w:rsidRPr="00901A24"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467D" w14:textId="447A1712" w:rsidR="004729B5" w:rsidRPr="00901A24" w:rsidRDefault="004729B5" w:rsidP="004729B5">
            <w:pPr>
              <w:snapToGrid w:val="0"/>
            </w:pPr>
            <w:r w:rsidRPr="00901A2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11A3" w14:textId="0C47BE6C" w:rsidR="004729B5" w:rsidRPr="00901A24" w:rsidRDefault="004729B5" w:rsidP="004729B5">
            <w:r w:rsidRPr="00901A24"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6717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C522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72C7" w14:textId="77777777" w:rsidR="004729B5" w:rsidRPr="00901A24" w:rsidRDefault="004729B5" w:rsidP="004729B5">
            <w:pPr>
              <w:snapToGrid w:val="0"/>
            </w:pPr>
          </w:p>
        </w:tc>
      </w:tr>
      <w:tr w:rsidR="004729B5" w:rsidRPr="00901A24" w14:paraId="5D8B82C3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255D" w14:textId="77777777" w:rsidR="004729B5" w:rsidRPr="00901A24" w:rsidRDefault="004729B5" w:rsidP="004729B5">
            <w:r w:rsidRPr="00901A24"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5705" w14:textId="6EA9FA42" w:rsidR="004729B5" w:rsidRPr="00901A24" w:rsidRDefault="004729B5" w:rsidP="004729B5">
            <w:pPr>
              <w:snapToGrid w:val="0"/>
            </w:pPr>
            <w:r w:rsidRPr="00901A24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4CC8" w14:textId="77777777" w:rsidR="004729B5" w:rsidRPr="00901A24" w:rsidRDefault="004729B5" w:rsidP="004729B5">
            <w:r w:rsidRPr="00901A24"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7922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CFD85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ADEF" w14:textId="77777777" w:rsidR="004729B5" w:rsidRPr="00901A24" w:rsidRDefault="004729B5" w:rsidP="004729B5">
            <w:pPr>
              <w:snapToGrid w:val="0"/>
            </w:pPr>
          </w:p>
        </w:tc>
      </w:tr>
      <w:tr w:rsidR="00DF26D8" w:rsidRPr="00901A24" w14:paraId="0C8DBF2B" w14:textId="77777777" w:rsidTr="00B9438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63FB" w14:textId="77777777" w:rsidR="00DF26D8" w:rsidRPr="00901A24" w:rsidRDefault="00DF26D8" w:rsidP="00015A8D"/>
          <w:p w14:paraId="2B1C78AA" w14:textId="77777777" w:rsidR="00DF26D8" w:rsidRPr="00901A24" w:rsidRDefault="00DF26D8" w:rsidP="00015A8D">
            <w:r w:rsidRPr="00901A24">
              <w:t xml:space="preserve">LE CERTIFICAZIONI OTTENUTE  </w:t>
            </w:r>
          </w:p>
          <w:p w14:paraId="7E4DDB7C" w14:textId="77777777" w:rsidR="00DF26D8" w:rsidRPr="00901A24" w:rsidRDefault="00DF26D8" w:rsidP="00015A8D">
            <w:r w:rsidRPr="00901A24">
              <w:tab/>
            </w:r>
            <w:r w:rsidRPr="00901A24">
              <w:tab/>
            </w:r>
            <w:r w:rsidRPr="00901A24"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1A10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8E9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1DD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16A96CBB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B8CF8" w14:textId="77777777" w:rsidR="00DF26D8" w:rsidRPr="00901A24" w:rsidRDefault="00DF26D8" w:rsidP="00015A8D">
            <w:r w:rsidRPr="00901A24"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D059" w14:textId="296BC9F0" w:rsidR="00DF26D8" w:rsidRPr="00901A24" w:rsidRDefault="00DF26D8" w:rsidP="00015A8D">
            <w:r w:rsidRPr="00901A24">
              <w:t xml:space="preserve">Max </w:t>
            </w:r>
            <w:r w:rsidR="00B2430C" w:rsidRPr="00901A24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065" w14:textId="4231CF1A" w:rsidR="00DF26D8" w:rsidRPr="00901A24" w:rsidRDefault="00DF26D8" w:rsidP="00015A8D">
            <w:r w:rsidRPr="00901A24"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C94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2918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4D12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30A3B505" w14:textId="77777777" w:rsidTr="00B94387">
        <w:trPr>
          <w:trHeight w:val="623"/>
        </w:trPr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417B" w14:textId="77777777" w:rsidR="00DF26D8" w:rsidRPr="00901A24" w:rsidRDefault="00DF26D8" w:rsidP="00015A8D"/>
          <w:p w14:paraId="124FC2FC" w14:textId="77777777" w:rsidR="00DF26D8" w:rsidRPr="00901A24" w:rsidRDefault="00DF26D8" w:rsidP="00015A8D">
            <w:r w:rsidRPr="00901A24">
              <w:t>LE ESPERIENZE</w:t>
            </w:r>
          </w:p>
          <w:p w14:paraId="18F7F2F9" w14:textId="77777777" w:rsidR="00DF26D8" w:rsidRPr="00901A24" w:rsidRDefault="00DF26D8" w:rsidP="00015A8D">
            <w:pPr>
              <w:rPr>
                <w:u w:val="single"/>
              </w:rPr>
            </w:pPr>
            <w:r w:rsidRPr="00901A24">
              <w:t xml:space="preserve"> </w:t>
            </w:r>
            <w:r w:rsidRPr="00901A24">
              <w:rPr>
                <w:u w:val="single"/>
              </w:rPr>
              <w:t>NELLO SPECIFICO SETTORE IN CUI SI CONCORRE</w:t>
            </w:r>
          </w:p>
          <w:p w14:paraId="7B31017C" w14:textId="77777777" w:rsidR="00DF26D8" w:rsidRPr="00901A24" w:rsidRDefault="00DF26D8" w:rsidP="00015A8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F9B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C610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3E10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5C45F82D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460E" w14:textId="1744A7DC" w:rsidR="00DF26D8" w:rsidRPr="00901A24" w:rsidRDefault="00DF26D8" w:rsidP="00015A8D">
            <w:r w:rsidRPr="00901A24">
              <w:t xml:space="preserve">C1. ESPERIENZE DI TUTOR D’AULA/DIDATTICO (min. 20 ore) NEI PROGETTI FINANZIATI DAL FONDO SOCIALE EUROPEO </w:t>
            </w:r>
            <w:r w:rsidR="00B2430C" w:rsidRPr="00901A24">
              <w:t>(PON – POR-</w:t>
            </w:r>
            <w:r w:rsidR="004729B5" w:rsidRPr="00901A24">
              <w:t xml:space="preserve"> PNRR</w:t>
            </w:r>
            <w:r w:rsidR="00B2430C" w:rsidRPr="00901A24"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3445" w14:textId="77777777" w:rsidR="00DF26D8" w:rsidRPr="00901A24" w:rsidRDefault="00DF26D8" w:rsidP="00015A8D">
            <w:r w:rsidRPr="00901A24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02DA" w14:textId="7FCC6130" w:rsidR="00DF26D8" w:rsidRPr="00901A24" w:rsidRDefault="00DF26D8" w:rsidP="00015A8D">
            <w:r w:rsidRPr="00901A24">
              <w:t xml:space="preserve"> </w:t>
            </w:r>
            <w:r w:rsidR="00B2430C" w:rsidRPr="00901A24">
              <w:t>3</w:t>
            </w:r>
            <w:r w:rsidRPr="00901A24"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191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F6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6345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590B1DC8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B356" w14:textId="126FD284" w:rsidR="00DF26D8" w:rsidRPr="00901A24" w:rsidRDefault="00DF26D8" w:rsidP="00015A8D">
            <w:r w:rsidRPr="00901A24">
              <w:t xml:space="preserve">C2. ESPERIENZE DI FACILITATORE (min. 20 ore) NEI PROGETTI FINANZIATI DAL FONDO SOCIALE EUROPEO </w:t>
            </w:r>
            <w:r w:rsidR="00B2430C" w:rsidRPr="00901A24">
              <w:t xml:space="preserve">(PON – POR- </w:t>
            </w:r>
            <w:r w:rsidR="004729B5" w:rsidRPr="00901A24">
              <w:t xml:space="preserve">PNRR </w:t>
            </w:r>
            <w:r w:rsidR="00B2430C" w:rsidRPr="00901A24"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ADAD" w14:textId="77777777" w:rsidR="00DF26D8" w:rsidRPr="00901A24" w:rsidRDefault="00DF26D8" w:rsidP="00015A8D"/>
          <w:p w14:paraId="020DB1FA" w14:textId="77777777" w:rsidR="00DF26D8" w:rsidRPr="00901A24" w:rsidRDefault="00DF26D8" w:rsidP="00015A8D"/>
          <w:p w14:paraId="62716C0E" w14:textId="195F763E" w:rsidR="00DF26D8" w:rsidRPr="00901A24" w:rsidRDefault="00DF26D8" w:rsidP="00015A8D">
            <w:r w:rsidRPr="00901A24">
              <w:t xml:space="preserve">Max </w:t>
            </w:r>
            <w:r w:rsidR="00B2430C" w:rsidRPr="00901A24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43AF" w14:textId="77777777" w:rsidR="00DF26D8" w:rsidRPr="00901A24" w:rsidRDefault="00DF26D8" w:rsidP="00015A8D"/>
          <w:p w14:paraId="46705EF3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69F7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912D5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30A6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479C6120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5474" w14:textId="4D1392AA" w:rsidR="00DF26D8" w:rsidRPr="00901A24" w:rsidRDefault="00DF26D8" w:rsidP="00015A8D">
            <w:r w:rsidRPr="00901A24">
              <w:t xml:space="preserve">C3. ESPERIENZE DI TUTOR COORDINATORE (min. 20 ore) NEI PROGETTI FINANZIATI DAL FONDO SOCIALE EUROPEO </w:t>
            </w:r>
            <w:r w:rsidR="00B2430C" w:rsidRPr="00901A24">
              <w:t xml:space="preserve">(PON – POR- </w:t>
            </w:r>
            <w:r w:rsidR="004729B5" w:rsidRPr="00901A24">
              <w:t xml:space="preserve">PNRR </w:t>
            </w:r>
            <w:r w:rsidR="00B2430C" w:rsidRPr="00901A24">
              <w:t>ETC.)</w:t>
            </w:r>
            <w:r w:rsidRPr="00901A24"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B4F8" w14:textId="77777777" w:rsidR="00DF26D8" w:rsidRPr="00901A24" w:rsidRDefault="00DF26D8" w:rsidP="00015A8D"/>
          <w:p w14:paraId="24A144DE" w14:textId="272B3D9C" w:rsidR="00DF26D8" w:rsidRPr="00901A24" w:rsidRDefault="00DF26D8" w:rsidP="00015A8D">
            <w:r w:rsidRPr="00901A24">
              <w:t xml:space="preserve">Max </w:t>
            </w:r>
            <w:r w:rsidR="00B2430C" w:rsidRPr="00901A24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CA05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05B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5C5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9921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05E449F5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F62B" w14:textId="77777777" w:rsidR="00DF26D8" w:rsidRPr="00901A24" w:rsidRDefault="00DF26D8" w:rsidP="00015A8D">
            <w:r w:rsidRPr="00901A24"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BEE4" w14:textId="77777777" w:rsidR="00DF26D8" w:rsidRPr="00901A24" w:rsidRDefault="00DF26D8" w:rsidP="00015A8D">
            <w:r w:rsidRPr="00901A24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008E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054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54E5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BD91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34E2FA6B" w14:textId="77777777" w:rsidTr="00B94387">
        <w:trPr>
          <w:trHeight w:val="430"/>
        </w:trPr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ED29" w14:textId="77777777" w:rsidR="00DF26D8" w:rsidRPr="00901A24" w:rsidRDefault="00DF26D8" w:rsidP="00015A8D">
            <w:r w:rsidRPr="00901A24"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F75D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D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ADD" w14:textId="77777777" w:rsidR="00DF26D8" w:rsidRPr="00901A24" w:rsidRDefault="00DF26D8" w:rsidP="00015A8D">
            <w:pPr>
              <w:snapToGrid w:val="0"/>
            </w:pPr>
          </w:p>
        </w:tc>
      </w:tr>
    </w:tbl>
    <w:bookmarkEnd w:id="0"/>
    <w:p w14:paraId="67A9509D" w14:textId="77777777" w:rsidR="00F5051A" w:rsidRDefault="00EE7CBC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</w:t>
      </w:r>
    </w:p>
    <w:p w14:paraId="76F795BE" w14:textId="77777777" w:rsidR="00F5051A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</w:p>
    <w:p w14:paraId="5D5B70D1" w14:textId="77777777" w:rsidR="00F5051A" w:rsidRPr="00F5051A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</w:rPr>
      </w:pPr>
      <w:r w:rsidRPr="00F5051A">
        <w:rPr>
          <w:rFonts w:ascii="Corbel" w:hAnsi="Corbel" w:cs="Corbel"/>
          <w:color w:val="000000"/>
        </w:rPr>
        <w:t>Firma del candidato</w:t>
      </w:r>
    </w:p>
    <w:p w14:paraId="6E809688" w14:textId="00369601" w:rsidR="00EE7CBC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>______________________________________________________</w:t>
      </w:r>
      <w:r w:rsidR="00EE7CBC"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</w:t>
      </w:r>
    </w:p>
    <w:sectPr w:rsidR="00EE7CBC" w:rsidSect="009135F3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574BB" w14:textId="77777777" w:rsidR="009135F3" w:rsidRDefault="009135F3">
      <w:r>
        <w:separator/>
      </w:r>
    </w:p>
  </w:endnote>
  <w:endnote w:type="continuationSeparator" w:id="0">
    <w:p w14:paraId="34CDC26D" w14:textId="77777777" w:rsidR="009135F3" w:rsidRDefault="0091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1F81E10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1DB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0CFDC61D" w:rsidR="009F4F91" w:rsidRDefault="00B752DF">
    <w:r>
      <w:rPr>
        <w:noProof/>
      </w:rPr>
      <w:drawing>
        <wp:inline distT="0" distB="0" distL="0" distR="0" wp14:anchorId="7EA60805" wp14:editId="17A7CD7E">
          <wp:extent cx="6210300" cy="572778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300" cy="572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1071" w14:textId="77777777" w:rsidR="009135F3" w:rsidRDefault="009135F3">
      <w:r>
        <w:separator/>
      </w:r>
    </w:p>
  </w:footnote>
  <w:footnote w:type="continuationSeparator" w:id="0">
    <w:p w14:paraId="058C77EC" w14:textId="77777777" w:rsidR="009135F3" w:rsidRDefault="0091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1587" w14:textId="46E8868F" w:rsidR="00BE6A8B" w:rsidRPr="00AC0708" w:rsidRDefault="00AC0708" w:rsidP="00AC0708">
    <w:pPr>
      <w:pStyle w:val="Intestazione"/>
    </w:pPr>
    <w:r>
      <w:rPr>
        <w:noProof/>
      </w:rPr>
      <w:drawing>
        <wp:inline distT="0" distB="0" distL="0" distR="0" wp14:anchorId="617EF783" wp14:editId="61222AEB">
          <wp:extent cx="6457950" cy="657225"/>
          <wp:effectExtent l="0" t="0" r="0" b="9525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7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1"/>
  </w:num>
  <w:num w:numId="27">
    <w:abstractNumId w:val="20"/>
  </w:num>
  <w:num w:numId="28">
    <w:abstractNumId w:val="28"/>
  </w:num>
  <w:num w:numId="29">
    <w:abstractNumId w:val="32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6"/>
  </w:num>
  <w:num w:numId="34">
    <w:abstractNumId w:val="33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784"/>
    <w:rsid w:val="0001443F"/>
    <w:rsid w:val="00015D2C"/>
    <w:rsid w:val="00016658"/>
    <w:rsid w:val="00021E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2886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46C97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56E3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20AA"/>
    <w:rsid w:val="002E5DB6"/>
    <w:rsid w:val="002F49B3"/>
    <w:rsid w:val="002F66C4"/>
    <w:rsid w:val="00300F45"/>
    <w:rsid w:val="00304B62"/>
    <w:rsid w:val="0030701D"/>
    <w:rsid w:val="003101F6"/>
    <w:rsid w:val="003204FE"/>
    <w:rsid w:val="003244CE"/>
    <w:rsid w:val="003307A6"/>
    <w:rsid w:val="00336F0F"/>
    <w:rsid w:val="00344731"/>
    <w:rsid w:val="0034552C"/>
    <w:rsid w:val="003469AB"/>
    <w:rsid w:val="00347262"/>
    <w:rsid w:val="00351652"/>
    <w:rsid w:val="00351867"/>
    <w:rsid w:val="003530DB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1D97"/>
    <w:rsid w:val="0065467C"/>
    <w:rsid w:val="00660340"/>
    <w:rsid w:val="0066271B"/>
    <w:rsid w:val="00663BD8"/>
    <w:rsid w:val="006648CD"/>
    <w:rsid w:val="00672854"/>
    <w:rsid w:val="0067471F"/>
    <w:rsid w:val="00674BB2"/>
    <w:rsid w:val="00675019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46D1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1A24"/>
    <w:rsid w:val="0090455C"/>
    <w:rsid w:val="00906BD1"/>
    <w:rsid w:val="009105E1"/>
    <w:rsid w:val="0091078D"/>
    <w:rsid w:val="00912221"/>
    <w:rsid w:val="009135F3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070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7399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52DF"/>
    <w:rsid w:val="00B833F2"/>
    <w:rsid w:val="00B87A3D"/>
    <w:rsid w:val="00B90CAE"/>
    <w:rsid w:val="00B92B95"/>
    <w:rsid w:val="00B9438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1C6C"/>
    <w:rsid w:val="00BE239E"/>
    <w:rsid w:val="00BE3423"/>
    <w:rsid w:val="00BE52DF"/>
    <w:rsid w:val="00BE6544"/>
    <w:rsid w:val="00BE6A8B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578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709D"/>
    <w:rsid w:val="00F01DB8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51A"/>
    <w:rsid w:val="00F52F0D"/>
    <w:rsid w:val="00F52FF5"/>
    <w:rsid w:val="00F53D30"/>
    <w:rsid w:val="00F55BE0"/>
    <w:rsid w:val="00F645F8"/>
    <w:rsid w:val="00F66ECE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13698-C208-4C1B-88E5-38460A65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rocco telesca</cp:lastModifiedBy>
  <cp:revision>30</cp:revision>
  <cp:lastPrinted>2020-02-24T13:03:00Z</cp:lastPrinted>
  <dcterms:created xsi:type="dcterms:W3CDTF">2024-02-11T19:26:00Z</dcterms:created>
  <dcterms:modified xsi:type="dcterms:W3CDTF">2024-10-09T13:47:00Z</dcterms:modified>
</cp:coreProperties>
</file>