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DCFE" w14:textId="5283BD9D" w:rsidR="00E6743A" w:rsidRDefault="00E6743A" w:rsidP="00115A8B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3516D90" w14:textId="77777777" w:rsidR="00C24F79" w:rsidRDefault="00C24F79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1D85B43F" w:rsidR="00134559" w:rsidRDefault="00760F74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07D32011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C24F79">
        <w:rPr>
          <w:rFonts w:ascii="Arial" w:hAnsi="Arial" w:cs="Arial"/>
          <w:sz w:val="18"/>
          <w:szCs w:val="18"/>
        </w:rPr>
        <w:t xml:space="preserve">PNRR </w:t>
      </w:r>
      <w:r w:rsidR="00746ABA">
        <w:rPr>
          <w:rFonts w:ascii="Arial" w:hAnsi="Arial" w:cs="Arial"/>
          <w:sz w:val="18"/>
          <w:szCs w:val="18"/>
        </w:rPr>
        <w:t>DM 66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5584082D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14:paraId="5B843187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28145A60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60F74" w14:paraId="208E652A" w14:textId="77777777" w:rsidTr="00760F7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7777777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BD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0C01C5FA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4EEF112" w14:textId="77777777" w:rsidR="00746ABA" w:rsidRDefault="00746ABA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532A8FB" w14:textId="24EC2B49" w:rsidR="00746ABA" w:rsidRPr="00746ABA" w:rsidRDefault="00746ABA" w:rsidP="00746ABA">
      <w:pPr>
        <w:jc w:val="both"/>
        <w:rPr>
          <w:sz w:val="16"/>
          <w:szCs w:val="16"/>
        </w:rPr>
      </w:pPr>
      <w:bookmarkStart w:id="0" w:name="_GoBack"/>
      <w:bookmarkEnd w:id="0"/>
    </w:p>
    <w:p w14:paraId="33898D56" w14:textId="77777777" w:rsidR="00746ABA" w:rsidRPr="00746ABA" w:rsidRDefault="00746ABA" w:rsidP="00746ABA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3EFFE24D" w14:textId="77777777" w:rsidR="00746ABA" w:rsidRPr="00746ABA" w:rsidRDefault="00746ABA" w:rsidP="00746A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05099D48" w14:textId="77777777" w:rsidR="00746ABA" w:rsidRPr="00FA1500" w:rsidRDefault="00746ABA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746ABA" w:rsidRPr="00FA1500" w:rsidSect="00E248DE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51C6" w14:textId="77777777" w:rsidR="00E8092E" w:rsidRDefault="00E8092E">
      <w:r>
        <w:separator/>
      </w:r>
    </w:p>
  </w:endnote>
  <w:endnote w:type="continuationSeparator" w:id="0">
    <w:p w14:paraId="357F638D" w14:textId="77777777" w:rsidR="00E8092E" w:rsidRDefault="00E8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6735D5F4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2B5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2E39D" w14:textId="77777777" w:rsidR="00E8092E" w:rsidRDefault="00E8092E">
      <w:r>
        <w:separator/>
      </w:r>
    </w:p>
  </w:footnote>
  <w:footnote w:type="continuationSeparator" w:id="0">
    <w:p w14:paraId="0382549C" w14:textId="77777777" w:rsidR="00E8092E" w:rsidRDefault="00E8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3F55A" w14:textId="77777777" w:rsidR="00415F37" w:rsidRDefault="00415F37">
    <w:pPr>
      <w:pStyle w:val="Intestazione"/>
    </w:pPr>
  </w:p>
  <w:p w14:paraId="2D06AD5C" w14:textId="56514EAC" w:rsidR="00415F37" w:rsidRDefault="00415F37">
    <w:pPr>
      <w:pStyle w:val="Intestazione"/>
    </w:pPr>
    <w:r w:rsidRPr="00062DD4">
      <w:rPr>
        <w:noProof/>
      </w:rPr>
      <w:drawing>
        <wp:inline distT="0" distB="0" distL="0" distR="0" wp14:anchorId="5F56CF67" wp14:editId="22AADC4D">
          <wp:extent cx="6210300" cy="1101090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5DB78" w14:textId="52E31FC8" w:rsidR="00415F37" w:rsidRDefault="00415F37">
    <w:pPr>
      <w:pStyle w:val="Intestazione"/>
    </w:pPr>
    <w:r>
      <w:rPr>
        <w:noProof/>
      </w:rPr>
      <w:drawing>
        <wp:inline distT="0" distB="0" distL="0" distR="0" wp14:anchorId="6E47260D" wp14:editId="3A8BBE3A">
          <wp:extent cx="5847715" cy="2286000"/>
          <wp:effectExtent l="0" t="0" r="635" b="0"/>
          <wp:docPr id="3" name="Immagine 3" descr="/Users/valerio/Desktop/intestazione_sop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7104" t="16040" r="4191" b="20033"/>
                  <a:stretch>
                    <a:fillRect/>
                  </a:stretch>
                </pic:blipFill>
                <pic:spPr>
                  <a:xfrm>
                    <a:off x="0" y="0"/>
                    <a:ext cx="5848201" cy="22861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4"/>
  </w:num>
  <w:num w:numId="9">
    <w:abstractNumId w:val="11"/>
  </w:num>
  <w:num w:numId="10">
    <w:abstractNumId w:val="20"/>
  </w:num>
  <w:num w:numId="11">
    <w:abstractNumId w:val="8"/>
  </w:num>
  <w:num w:numId="12">
    <w:abstractNumId w:val="18"/>
  </w:num>
  <w:num w:numId="13">
    <w:abstractNumId w:val="16"/>
  </w:num>
  <w:num w:numId="14">
    <w:abstractNumId w:val="19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760B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15A8B"/>
    <w:rsid w:val="001223B0"/>
    <w:rsid w:val="0012335E"/>
    <w:rsid w:val="001260DF"/>
    <w:rsid w:val="0013023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1216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5F37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86"/>
    <w:rsid w:val="00484CE2"/>
    <w:rsid w:val="00485D17"/>
    <w:rsid w:val="00486E99"/>
    <w:rsid w:val="004914CB"/>
    <w:rsid w:val="00497369"/>
    <w:rsid w:val="004A56FA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670E5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ABA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0617"/>
    <w:rsid w:val="007B4259"/>
    <w:rsid w:val="007B4C06"/>
    <w:rsid w:val="007B59D8"/>
    <w:rsid w:val="007C3403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2B56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A69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4D24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248DE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8092E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574B8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C9B64-0527-46E2-90EB-B55104E1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2017-09-07T10:02:00Z</cp:lastPrinted>
  <dcterms:created xsi:type="dcterms:W3CDTF">2024-10-01T13:48:00Z</dcterms:created>
  <dcterms:modified xsi:type="dcterms:W3CDTF">2024-10-01T14:38:00Z</dcterms:modified>
</cp:coreProperties>
</file>