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DCFE" w14:textId="616B59B8" w:rsidR="00E6743A" w:rsidRDefault="00A41C29" w:rsidP="003E7AE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/>
          <w:sz w:val="22"/>
          <w:szCs w:val="22"/>
          <w:u w:val="single"/>
          <w:lang w:eastAsia="ar-SA"/>
        </w:rPr>
      </w:pPr>
      <w:r w:rsidRPr="00A41C29"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</w:p>
    <w:p w14:paraId="63516D90" w14:textId="77777777" w:rsidR="00C24F79" w:rsidRDefault="00C24F79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1D85B43F" w:rsidR="00134559" w:rsidRDefault="00760F74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42AFA534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C24F79">
        <w:rPr>
          <w:rFonts w:ascii="Arial" w:hAnsi="Arial" w:cs="Arial"/>
          <w:sz w:val="18"/>
          <w:szCs w:val="18"/>
        </w:rPr>
        <w:t>PNRR DISPERSIONE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64671FDA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6C4860"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14:paraId="5B843187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28145A60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60F74" w14:paraId="208E652A" w14:textId="77777777" w:rsidTr="00760F7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7777777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BD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2D6D52F1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al</w:t>
      </w:r>
      <w:r w:rsidR="00BD3899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A37B85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46D1E" w14:textId="77777777" w:rsidR="004159A4" w:rsidRDefault="004159A4">
      <w:r>
        <w:separator/>
      </w:r>
    </w:p>
  </w:endnote>
  <w:endnote w:type="continuationSeparator" w:id="0">
    <w:p w14:paraId="2B0FAC0C" w14:textId="77777777" w:rsidR="004159A4" w:rsidRDefault="0041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375D2F01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389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5466" w14:textId="77777777" w:rsidR="004159A4" w:rsidRDefault="004159A4">
      <w:r>
        <w:separator/>
      </w:r>
    </w:p>
  </w:footnote>
  <w:footnote w:type="continuationSeparator" w:id="0">
    <w:p w14:paraId="220FEC36" w14:textId="77777777" w:rsidR="004159A4" w:rsidRDefault="0041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C8E82" w14:textId="5D35C29C" w:rsidR="001A3FA4" w:rsidRDefault="001A3FA4">
    <w:pPr>
      <w:pStyle w:val="Intestazione"/>
    </w:pPr>
    <w:r w:rsidRPr="00062DD4">
      <w:rPr>
        <w:noProof/>
      </w:rPr>
      <w:drawing>
        <wp:inline distT="0" distB="0" distL="0" distR="0" wp14:anchorId="6C5E74F1" wp14:editId="1E946593">
          <wp:extent cx="6210300" cy="1101090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7BC9A" w14:textId="59A7B1A5" w:rsidR="001A3FA4" w:rsidRDefault="001A3FA4">
    <w:pPr>
      <w:pStyle w:val="Intestazione"/>
    </w:pPr>
    <w:r>
      <w:rPr>
        <w:noProof/>
      </w:rPr>
      <w:drawing>
        <wp:inline distT="0" distB="0" distL="0" distR="0" wp14:anchorId="1156DE63" wp14:editId="4C9E2E77">
          <wp:extent cx="5847715" cy="2286000"/>
          <wp:effectExtent l="0" t="0" r="635" b="0"/>
          <wp:docPr id="3" name="Immagine 3" descr="/Users/valerio/Desktop/intestazione_sop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7104" t="16040" r="4191" b="20033"/>
                  <a:stretch>
                    <a:fillRect/>
                  </a:stretch>
                </pic:blipFill>
                <pic:spPr>
                  <a:xfrm>
                    <a:off x="0" y="0"/>
                    <a:ext cx="5848201" cy="22861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4CE2706" w14:textId="77777777" w:rsidR="001A3FA4" w:rsidRDefault="001A3F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6D0"/>
    <w:rsid w:val="000539ED"/>
    <w:rsid w:val="000564C9"/>
    <w:rsid w:val="00056833"/>
    <w:rsid w:val="00062DD4"/>
    <w:rsid w:val="00062E4A"/>
    <w:rsid w:val="00066AE2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3FA4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2319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0F8F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E7AEF"/>
    <w:rsid w:val="003F5439"/>
    <w:rsid w:val="00406CC5"/>
    <w:rsid w:val="004076E9"/>
    <w:rsid w:val="00414813"/>
    <w:rsid w:val="004159A4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D3889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4860"/>
    <w:rsid w:val="006C761E"/>
    <w:rsid w:val="006D04D6"/>
    <w:rsid w:val="006D415B"/>
    <w:rsid w:val="006D4AC3"/>
    <w:rsid w:val="006E0673"/>
    <w:rsid w:val="006F05B1"/>
    <w:rsid w:val="006F3E7C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517E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6217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5C8A"/>
    <w:rsid w:val="00B36274"/>
    <w:rsid w:val="00B419CF"/>
    <w:rsid w:val="00B53E4C"/>
    <w:rsid w:val="00B55649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3899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857A8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8C304-584E-4F62-848B-D72D16B7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4</cp:revision>
  <cp:lastPrinted>2017-09-07T10:02:00Z</cp:lastPrinted>
  <dcterms:created xsi:type="dcterms:W3CDTF">2024-10-01T13:37:00Z</dcterms:created>
  <dcterms:modified xsi:type="dcterms:W3CDTF">2024-10-01T14:39:00Z</dcterms:modified>
</cp:coreProperties>
</file>