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7A937B" w14:textId="79850D1F" w:rsidR="002C02FE" w:rsidRPr="008B38CB" w:rsidRDefault="002C02FE" w:rsidP="00A7097A">
      <w:pPr>
        <w:spacing w:before="4"/>
        <w:ind w:right="153"/>
        <w:jc w:val="both"/>
        <w:rPr>
          <w:rFonts w:ascii="Calibri" w:hAnsi="Calibri"/>
          <w:b/>
          <w:sz w:val="22"/>
          <w:szCs w:val="22"/>
          <w:lang w:eastAsia="ar-SA"/>
        </w:rPr>
      </w:pPr>
      <w:r w:rsidRPr="008B38CB">
        <w:rPr>
          <w:rFonts w:ascii="Calibri" w:hAnsi="Calibri"/>
          <w:b/>
          <w:sz w:val="22"/>
          <w:szCs w:val="22"/>
          <w:lang w:eastAsia="ar-SA"/>
        </w:rPr>
        <w:t>ALLEGATO A</w:t>
      </w:r>
    </w:p>
    <w:p w14:paraId="4D78CA7F" w14:textId="77777777" w:rsidR="002C02FE" w:rsidRDefault="002C02FE" w:rsidP="002C02FE">
      <w:pPr>
        <w:spacing w:before="4"/>
        <w:ind w:right="153"/>
        <w:jc w:val="both"/>
        <w:rPr>
          <w:rFonts w:ascii="Calibri" w:hAnsi="Calibri"/>
          <w:color w:val="006633"/>
          <w:sz w:val="22"/>
          <w:szCs w:val="22"/>
          <w:u w:val="single"/>
          <w:lang w:eastAsia="ar-SA"/>
        </w:rPr>
      </w:pPr>
    </w:p>
    <w:p w14:paraId="2DFD4ACC" w14:textId="77777777" w:rsidR="002C02FE" w:rsidRDefault="002C02FE" w:rsidP="002C02FE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692B33B9" w14:textId="77777777" w:rsidR="002C02FE" w:rsidRDefault="002C02FE" w:rsidP="002C02FE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396C2237" w14:textId="77777777" w:rsidR="002C02FE" w:rsidRDefault="002C02FE" w:rsidP="002C02FE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</w:t>
      </w:r>
    </w:p>
    <w:p w14:paraId="046961F0" w14:textId="77777777" w:rsidR="002C02FE" w:rsidRDefault="002C02FE" w:rsidP="002C02FE">
      <w:pPr>
        <w:autoSpaceDE w:val="0"/>
        <w:ind w:left="5103"/>
        <w:jc w:val="both"/>
        <w:rPr>
          <w:rFonts w:ascii="Arial" w:hAnsi="Arial" w:cs="Arial"/>
        </w:rPr>
      </w:pPr>
    </w:p>
    <w:p w14:paraId="59DEF260" w14:textId="57149624" w:rsidR="002C02FE" w:rsidRDefault="002C02FE" w:rsidP="002C02FE">
      <w:pPr>
        <w:autoSpaceDE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Domanda di ADESIONE alla selezione bando PIANO ESTATE</w:t>
      </w:r>
    </w:p>
    <w:p w14:paraId="590543EF" w14:textId="77777777" w:rsidR="002C02FE" w:rsidRPr="008E0D91" w:rsidRDefault="002C02FE" w:rsidP="002C02FE">
      <w:pPr>
        <w:autoSpaceDE w:val="0"/>
        <w:ind w:left="2832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 </w:t>
      </w:r>
    </w:p>
    <w:p w14:paraId="3A0C19B7" w14:textId="77777777" w:rsidR="002C02FE" w:rsidRDefault="002C02FE" w:rsidP="002C02F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7D435EEA" w14:textId="77777777" w:rsidR="002C02FE" w:rsidRDefault="002C02FE" w:rsidP="002C02F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1C9D2441" w14:textId="77777777" w:rsidR="002C02FE" w:rsidRDefault="002C02FE" w:rsidP="002C02F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5384A528" w14:textId="77777777" w:rsidR="002C02FE" w:rsidRDefault="002C02FE" w:rsidP="002C02F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22C0DDAE" w14:textId="77777777" w:rsidR="002C02FE" w:rsidRDefault="002C02FE" w:rsidP="002C02F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5C051023" w14:textId="77777777" w:rsidR="002C02FE" w:rsidRDefault="002C02FE" w:rsidP="002C02F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4948E3D5" w14:textId="77777777" w:rsidR="002C02FE" w:rsidRDefault="002C02FE" w:rsidP="002C02FE">
      <w:pPr>
        <w:autoSpaceDE w:val="0"/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con la qualifica di ______________________________________________________________</w:t>
      </w:r>
    </w:p>
    <w:p w14:paraId="0C594969" w14:textId="4CA928DF" w:rsidR="002C02FE" w:rsidRDefault="002C02FE" w:rsidP="002C02FE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</w:t>
      </w:r>
      <w:r w:rsidR="00A7097A">
        <w:rPr>
          <w:rFonts w:ascii="Arial" w:hAnsi="Arial" w:cs="Arial"/>
          <w:b/>
          <w:sz w:val="18"/>
          <w:szCs w:val="18"/>
        </w:rPr>
        <w:t>A</w:t>
      </w:r>
    </w:p>
    <w:p w14:paraId="5861EB41" w14:textId="77777777" w:rsidR="002C02FE" w:rsidRDefault="002C02FE" w:rsidP="002C02FE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aderire alla selezione per l’attribuzione dell’incarico di Supporto operativo di progetto relativo alla figura professionale di:</w:t>
      </w:r>
    </w:p>
    <w:tbl>
      <w:tblPr>
        <w:tblpPr w:leftFromText="141" w:rightFromText="141" w:vertAnchor="text" w:horzAnchor="margin" w:tblpY="74"/>
        <w:tblW w:w="99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260"/>
        <w:gridCol w:w="3260"/>
      </w:tblGrid>
      <w:tr w:rsidR="002C02FE" w14:paraId="408FD462" w14:textId="77777777" w:rsidTr="00F269E3">
        <w:trPr>
          <w:trHeight w:val="46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3F8AF99A" w14:textId="77777777" w:rsidR="002C02FE" w:rsidRPr="008E0D91" w:rsidRDefault="002C02FE" w:rsidP="00F269E3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Figura per cui si partecipa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51964C61" w14:textId="77777777" w:rsidR="002C02FE" w:rsidRPr="008E0D91" w:rsidRDefault="002C02FE" w:rsidP="00F269E3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Barrare la casella 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per la scelta di adesione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0DFD115D" w14:textId="77777777" w:rsidR="002C02FE" w:rsidRPr="008E0D91" w:rsidRDefault="002C02FE" w:rsidP="00F269E3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Barrare la casella 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per la scelta di NON ADERIRE</w:t>
            </w:r>
          </w:p>
        </w:tc>
      </w:tr>
      <w:tr w:rsidR="002C02FE" w14:paraId="10F68FB2" w14:textId="77777777" w:rsidTr="00F269E3">
        <w:trPr>
          <w:trHeight w:val="566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384E6" w14:textId="77777777" w:rsidR="002C02FE" w:rsidRPr="008E0D91" w:rsidRDefault="002C02FE" w:rsidP="00F269E3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Amministrativo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E4878" w14:textId="77777777" w:rsidR="002C02FE" w:rsidRDefault="002C02FE" w:rsidP="00F269E3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E00F" w14:textId="77777777" w:rsidR="002C02FE" w:rsidRDefault="002C02FE" w:rsidP="00F269E3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  <w:tr w:rsidR="002C02FE" w14:paraId="270E45D9" w14:textId="77777777" w:rsidTr="00F269E3">
        <w:trPr>
          <w:trHeight w:val="57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35709" w14:textId="77777777" w:rsidR="002C02FE" w:rsidRPr="008E0D91" w:rsidRDefault="002C02FE" w:rsidP="00F269E3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Collaboratore Scolastico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ED706" w14:textId="77777777" w:rsidR="002C02FE" w:rsidRDefault="002C02FE" w:rsidP="00F269E3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EA74" w14:textId="77777777" w:rsidR="002C02FE" w:rsidRDefault="002C02FE" w:rsidP="00F269E3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</w:tbl>
    <w:p w14:paraId="089B1B8E" w14:textId="77777777" w:rsidR="002C02FE" w:rsidRDefault="002C02FE" w:rsidP="002C02FE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p w14:paraId="417CD5FA" w14:textId="77777777" w:rsidR="002C02FE" w:rsidRDefault="002C02FE" w:rsidP="002C02FE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D29A4EB" w14:textId="77777777" w:rsidR="002C02FE" w:rsidRDefault="002C02FE" w:rsidP="002C02FE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1A8C80D" w14:textId="77777777" w:rsidR="002C02FE" w:rsidRDefault="002C02FE" w:rsidP="002C02FE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730F7E26" w14:textId="77777777" w:rsidR="002C02FE" w:rsidRDefault="002C02FE" w:rsidP="002C02FE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34677982" w14:textId="77777777" w:rsidR="002C02FE" w:rsidRDefault="002C02FE" w:rsidP="002C02F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00AD33E4" w14:textId="77777777" w:rsidR="002C02FE" w:rsidRDefault="002C02FE" w:rsidP="002C02F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0FAC6622" w14:textId="77777777" w:rsidR="002C02FE" w:rsidRDefault="002C02FE" w:rsidP="002C02F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63D6D196" w14:textId="77777777" w:rsidR="002C02FE" w:rsidRDefault="002C02FE" w:rsidP="002C02FE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4333456A" w14:textId="77777777" w:rsidR="002C02FE" w:rsidRDefault="002C02FE" w:rsidP="002C02FE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20FAD478" w14:textId="77777777" w:rsidR="002C02FE" w:rsidRDefault="002C02FE" w:rsidP="002C02F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51B5B4B8" w14:textId="77777777" w:rsidR="002C02FE" w:rsidRDefault="002C02FE" w:rsidP="002C02FE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42E2C85E" w14:textId="77777777" w:rsidR="002C02FE" w:rsidRDefault="002C02FE" w:rsidP="002C02FE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lastRenderedPageBreak/>
        <w:t>__________________________________________________________________</w:t>
      </w:r>
    </w:p>
    <w:p w14:paraId="112D899B" w14:textId="77777777" w:rsidR="002C02FE" w:rsidRDefault="002C02FE" w:rsidP="002C02F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1B04AF6A" w14:textId="77777777" w:rsidR="002C02FE" w:rsidRDefault="002C02FE" w:rsidP="002C02F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1DCA4083" w14:textId="77777777" w:rsidR="002C02FE" w:rsidRDefault="002C02FE" w:rsidP="002C02F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7319B49C" w14:textId="77777777" w:rsidR="002C02FE" w:rsidRDefault="002C02FE" w:rsidP="002C02FE">
      <w:pPr>
        <w:widowControl w:val="0"/>
        <w:autoSpaceDE w:val="0"/>
        <w:ind w:right="-20"/>
        <w:jc w:val="both"/>
        <w:rPr>
          <w:rFonts w:ascii="Arial" w:hAnsi="Arial" w:cs="Arial"/>
        </w:rPr>
      </w:pPr>
    </w:p>
    <w:p w14:paraId="3C32A867" w14:textId="77777777" w:rsidR="002C02FE" w:rsidRDefault="002C02FE" w:rsidP="002C02FE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7E734843" w14:textId="77777777" w:rsidR="002C02FE" w:rsidRDefault="002C02FE" w:rsidP="002C02FE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27A8322B" w14:textId="77777777" w:rsidR="002C02FE" w:rsidRPr="008E0D91" w:rsidRDefault="002C02FE" w:rsidP="002C02FE">
      <w:pPr>
        <w:pStyle w:val="Paragrafoelenco"/>
        <w:widowControl w:val="0"/>
        <w:numPr>
          <w:ilvl w:val="0"/>
          <w:numId w:val="43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 w:rsidRPr="008E0D91">
        <w:rPr>
          <w:rFonts w:ascii="Arial" w:hAnsi="Arial" w:cs="Arial"/>
          <w:sz w:val="18"/>
          <w:szCs w:val="18"/>
        </w:rPr>
        <w:t>Documento di identità in fotocopia</w:t>
      </w:r>
    </w:p>
    <w:p w14:paraId="7A9970F6" w14:textId="77777777" w:rsidR="002C02FE" w:rsidRDefault="002C02FE" w:rsidP="002C02FE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="Arial" w:hAnsi="Arial" w:cs="Arial"/>
          <w:sz w:val="18"/>
          <w:szCs w:val="18"/>
        </w:rPr>
      </w:pPr>
    </w:p>
    <w:p w14:paraId="6B8F894C" w14:textId="6443E698" w:rsidR="002C02FE" w:rsidRDefault="002C02FE" w:rsidP="002C02FE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successive modifiche GDPR 679/2016, autorizza l’istituto________________ al</w:t>
      </w:r>
      <w:r w:rsidR="00AA095E">
        <w:rPr>
          <w:rFonts w:ascii="Arial" w:hAnsi="Arial" w:cs="Arial"/>
          <w:sz w:val="18"/>
          <w:szCs w:val="18"/>
        </w:rPr>
        <w:t xml:space="preserve"> 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 fini istituzionali della Pubblica Amministrazione</w:t>
      </w:r>
    </w:p>
    <w:p w14:paraId="7C93133B" w14:textId="77777777" w:rsidR="002C02FE" w:rsidRDefault="002C02FE" w:rsidP="002C02FE">
      <w:pPr>
        <w:autoSpaceDE w:val="0"/>
        <w:spacing w:line="480" w:lineRule="auto"/>
        <w:jc w:val="both"/>
        <w:rPr>
          <w:rFonts w:ascii="Arial" w:hAnsi="Arial" w:cs="Arial"/>
        </w:rPr>
      </w:pPr>
    </w:p>
    <w:p w14:paraId="3155AA8E" w14:textId="77777777" w:rsidR="002C02FE" w:rsidRDefault="002C02FE" w:rsidP="002C02FE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3E7CE79F" w14:textId="77777777" w:rsidR="002C02FE" w:rsidRDefault="002C02FE" w:rsidP="002C02FE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58CE9707" w14:textId="0CF6C30B" w:rsidR="002C02FE" w:rsidRPr="00746ABA" w:rsidRDefault="002C02FE" w:rsidP="002C02FE">
      <w:pPr>
        <w:jc w:val="both"/>
        <w:rPr>
          <w:sz w:val="16"/>
          <w:szCs w:val="16"/>
        </w:rPr>
      </w:pPr>
    </w:p>
    <w:p w14:paraId="0884C056" w14:textId="77777777" w:rsidR="002C02FE" w:rsidRPr="00746ABA" w:rsidRDefault="002C02FE" w:rsidP="002C02FE">
      <w:pPr>
        <w:autoSpaceDE w:val="0"/>
        <w:autoSpaceDN w:val="0"/>
        <w:adjustRightInd w:val="0"/>
        <w:jc w:val="both"/>
        <w:rPr>
          <w:rFonts w:ascii="Corbel" w:hAnsi="Corbel" w:cs="Corbel"/>
          <w:color w:val="000000"/>
          <w:sz w:val="16"/>
          <w:szCs w:val="16"/>
        </w:rPr>
      </w:pPr>
      <w:r w:rsidRPr="00746ABA">
        <w:rPr>
          <w:rFonts w:ascii="Corbel" w:hAnsi="Corbel" w:cs="Corbel"/>
          <w:color w:val="000000"/>
          <w:sz w:val="16"/>
          <w:szCs w:val="16"/>
        </w:rPr>
        <w:t xml:space="preserve">                                                                                                                                </w:t>
      </w:r>
    </w:p>
    <w:p w14:paraId="67D36015" w14:textId="77777777" w:rsidR="002C02FE" w:rsidRPr="00746ABA" w:rsidRDefault="002C02FE" w:rsidP="002C02FE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</w:p>
    <w:p w14:paraId="2072AA9F" w14:textId="77777777" w:rsidR="00F4696C" w:rsidRDefault="00F4696C" w:rsidP="002C02FE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7C0F356F" w14:textId="77777777" w:rsidR="00F4696C" w:rsidRDefault="00F4696C" w:rsidP="002C02FE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4BF09CF9" w14:textId="77777777" w:rsidR="00F4696C" w:rsidRDefault="00F4696C" w:rsidP="002C02FE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06AD5D3E" w14:textId="77777777" w:rsidR="00F4696C" w:rsidRDefault="00F4696C" w:rsidP="002C02FE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3CD0000E" w14:textId="77777777" w:rsidR="00F4696C" w:rsidRDefault="00F4696C" w:rsidP="002C02FE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5B258767" w14:textId="77777777" w:rsidR="00F4696C" w:rsidRDefault="00F4696C" w:rsidP="002C02FE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068C426E" w14:textId="77777777" w:rsidR="00F4696C" w:rsidRDefault="00F4696C" w:rsidP="002C02FE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06B9AB18" w14:textId="77777777" w:rsidR="00F4696C" w:rsidRDefault="00F4696C" w:rsidP="002C02FE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0AD32E6E" w14:textId="77777777" w:rsidR="00F4696C" w:rsidRDefault="00F4696C" w:rsidP="002C02FE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5815977F" w14:textId="77777777" w:rsidR="00F4696C" w:rsidRDefault="00F4696C" w:rsidP="002C02FE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36F18CC4" w14:textId="77777777" w:rsidR="00F4696C" w:rsidRDefault="00F4696C" w:rsidP="002C02FE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00574639" w14:textId="77777777" w:rsidR="00F4696C" w:rsidRDefault="00F4696C" w:rsidP="002C02FE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123D1298" w14:textId="77777777" w:rsidR="00F4696C" w:rsidRDefault="00F4696C" w:rsidP="002C02FE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1BAC2116" w14:textId="77777777" w:rsidR="002C02FE" w:rsidRPr="0099790A" w:rsidRDefault="002C02FE" w:rsidP="00191BAE">
      <w:pPr>
        <w:ind w:left="709" w:right="57" w:hanging="709"/>
        <w:contextualSpacing/>
      </w:pPr>
    </w:p>
    <w:sectPr w:rsidR="002C02FE" w:rsidRPr="0099790A" w:rsidSect="00261B43">
      <w:headerReference w:type="default" r:id="rId8"/>
      <w:footerReference w:type="even" r:id="rId9"/>
      <w:footerReference w:type="default" r:id="rId10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E1265F" w14:textId="77777777" w:rsidR="00511198" w:rsidRDefault="00511198">
      <w:r>
        <w:separator/>
      </w:r>
    </w:p>
  </w:endnote>
  <w:endnote w:type="continuationSeparator" w:id="0">
    <w:p w14:paraId="4793D09A" w14:textId="77777777" w:rsidR="00511198" w:rsidRDefault="00511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79B9F" w14:textId="28112080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C0DF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F79F435" w14:textId="77777777" w:rsidR="00BD1EB2" w:rsidRDefault="00BD1E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1402F" w14:textId="118D119C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A095E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A7823A4" w14:textId="77777777" w:rsidR="00BD1EB2" w:rsidRDefault="00BD1E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86DD99" w14:textId="77777777" w:rsidR="00511198" w:rsidRDefault="00511198">
      <w:r>
        <w:separator/>
      </w:r>
    </w:p>
  </w:footnote>
  <w:footnote w:type="continuationSeparator" w:id="0">
    <w:p w14:paraId="1A8529FF" w14:textId="77777777" w:rsidR="00511198" w:rsidRDefault="00511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F79FB" w14:textId="3001C3E6" w:rsidR="001F3E79" w:rsidRDefault="001F3E79">
    <w:pPr>
      <w:pStyle w:val="Intestazione"/>
    </w:pPr>
    <w:r>
      <w:rPr>
        <w:noProof/>
      </w:rPr>
      <w:drawing>
        <wp:inline distT="0" distB="0" distL="0" distR="0" wp14:anchorId="2574E7E2" wp14:editId="2B919EE7">
          <wp:extent cx="6210300" cy="638361"/>
          <wp:effectExtent l="0" t="0" r="0" b="0"/>
          <wp:docPr id="182476371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638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C5295E" w14:textId="215EB5EF" w:rsidR="001F3E79" w:rsidRDefault="001F3E79">
    <w:pPr>
      <w:pStyle w:val="Intestazione"/>
    </w:pPr>
    <w:r>
      <w:rPr>
        <w:noProof/>
      </w:rPr>
      <w:drawing>
        <wp:inline distT="0" distB="0" distL="0" distR="0" wp14:anchorId="49766166" wp14:editId="5D835C25">
          <wp:extent cx="5847715" cy="2286000"/>
          <wp:effectExtent l="0" t="0" r="635" b="0"/>
          <wp:docPr id="1" name="Immagine 1" descr="/Users/valerio/Desktop/intestazione_sopr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 l="7104" t="16040" r="4191" b="20033"/>
                  <a:stretch>
                    <a:fillRect/>
                  </a:stretch>
                </pic:blipFill>
                <pic:spPr>
                  <a:xfrm>
                    <a:off x="0" y="0"/>
                    <a:ext cx="5848201" cy="228619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4CF2D977" w14:textId="77777777" w:rsidR="001F3E79" w:rsidRDefault="001F3E7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44B49"/>
    <w:multiLevelType w:val="hybridMultilevel"/>
    <w:tmpl w:val="DBCCCA46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1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A38624E"/>
    <w:multiLevelType w:val="hybridMultilevel"/>
    <w:tmpl w:val="4BE62D8E"/>
    <w:lvl w:ilvl="0" w:tplc="2AC4F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D4405D"/>
    <w:multiLevelType w:val="hybridMultilevel"/>
    <w:tmpl w:val="85B28B7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C770F86"/>
    <w:multiLevelType w:val="hybridMultilevel"/>
    <w:tmpl w:val="8D24397C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0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8AE2253"/>
    <w:multiLevelType w:val="hybridMultilevel"/>
    <w:tmpl w:val="F30CC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4" w15:restartNumberingAfterBreak="0">
    <w:nsid w:val="3942525B"/>
    <w:multiLevelType w:val="hybridMultilevel"/>
    <w:tmpl w:val="317E1A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BD09F5"/>
    <w:multiLevelType w:val="hybridMultilevel"/>
    <w:tmpl w:val="9AA6582E"/>
    <w:lvl w:ilvl="0" w:tplc="B9569D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DD61E7"/>
    <w:multiLevelType w:val="hybridMultilevel"/>
    <w:tmpl w:val="F38263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8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2" w15:restartNumberingAfterBreak="0">
    <w:nsid w:val="5842341B"/>
    <w:multiLevelType w:val="hybridMultilevel"/>
    <w:tmpl w:val="FFC4C4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0A205C"/>
    <w:multiLevelType w:val="hybridMultilevel"/>
    <w:tmpl w:val="32FAE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4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6C2051E3"/>
    <w:multiLevelType w:val="hybridMultilevel"/>
    <w:tmpl w:val="678E1F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316356"/>
    <w:multiLevelType w:val="hybridMultilevel"/>
    <w:tmpl w:val="EBD884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0"/>
  </w:num>
  <w:num w:numId="3">
    <w:abstractNumId w:val="0"/>
  </w:num>
  <w:num w:numId="4">
    <w:abstractNumId w:val="1"/>
  </w:num>
  <w:num w:numId="5">
    <w:abstractNumId w:val="2"/>
  </w:num>
  <w:num w:numId="6">
    <w:abstractNumId w:val="11"/>
  </w:num>
  <w:num w:numId="7">
    <w:abstractNumId w:val="8"/>
  </w:num>
  <w:num w:numId="8">
    <w:abstractNumId w:val="27"/>
  </w:num>
  <w:num w:numId="9">
    <w:abstractNumId w:val="24"/>
  </w:num>
  <w:num w:numId="10">
    <w:abstractNumId w:val="14"/>
  </w:num>
  <w:num w:numId="11">
    <w:abstractNumId w:val="38"/>
  </w:num>
  <w:num w:numId="12">
    <w:abstractNumId w:val="35"/>
  </w:num>
  <w:num w:numId="13">
    <w:abstractNumId w:val="22"/>
  </w:num>
  <w:num w:numId="14">
    <w:abstractNumId w:val="16"/>
  </w:num>
  <w:num w:numId="15">
    <w:abstractNumId w:val="25"/>
  </w:num>
  <w:num w:numId="16">
    <w:abstractNumId w:val="5"/>
  </w:num>
  <w:num w:numId="17">
    <w:abstractNumId w:val="32"/>
  </w:num>
  <w:num w:numId="18">
    <w:abstractNumId w:val="23"/>
  </w:num>
  <w:num w:numId="19">
    <w:abstractNumId w:val="33"/>
  </w:num>
  <w:num w:numId="20">
    <w:abstractNumId w:val="19"/>
  </w:num>
  <w:num w:numId="21">
    <w:abstractNumId w:val="10"/>
  </w:num>
  <w:num w:numId="22">
    <w:abstractNumId w:val="36"/>
  </w:num>
  <w:num w:numId="23">
    <w:abstractNumId w:val="9"/>
  </w:num>
  <w:num w:numId="24">
    <w:abstractNumId w:val="3"/>
  </w:num>
  <w:num w:numId="25">
    <w:abstractNumId w:val="4"/>
  </w:num>
  <w:num w:numId="26">
    <w:abstractNumId w:val="26"/>
  </w:num>
  <w:num w:numId="27">
    <w:abstractNumId w:val="39"/>
  </w:num>
  <w:num w:numId="28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13"/>
  </w:num>
  <w:num w:numId="32">
    <w:abstractNumId w:val="31"/>
  </w:num>
  <w:num w:numId="33">
    <w:abstractNumId w:val="17"/>
  </w:num>
  <w:num w:numId="34">
    <w:abstractNumId w:val="34"/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  <w:num w:numId="37">
    <w:abstractNumId w:val="15"/>
  </w:num>
  <w:num w:numId="38">
    <w:abstractNumId w:val="40"/>
  </w:num>
  <w:num w:numId="39">
    <w:abstractNumId w:val="29"/>
  </w:num>
  <w:num w:numId="40">
    <w:abstractNumId w:val="37"/>
  </w:num>
  <w:num w:numId="41">
    <w:abstractNumId w:val="30"/>
  </w:num>
  <w:num w:numId="42">
    <w:abstractNumId w:val="7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389D"/>
    <w:rsid w:val="00004375"/>
    <w:rsid w:val="00004E81"/>
    <w:rsid w:val="00010D73"/>
    <w:rsid w:val="0001314D"/>
    <w:rsid w:val="0001443F"/>
    <w:rsid w:val="00016658"/>
    <w:rsid w:val="000167FA"/>
    <w:rsid w:val="00021EB3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62E4A"/>
    <w:rsid w:val="000670A5"/>
    <w:rsid w:val="000736AB"/>
    <w:rsid w:val="00083F30"/>
    <w:rsid w:val="00087DC5"/>
    <w:rsid w:val="00093495"/>
    <w:rsid w:val="000A19BA"/>
    <w:rsid w:val="000A2C09"/>
    <w:rsid w:val="000A6477"/>
    <w:rsid w:val="000A74CB"/>
    <w:rsid w:val="000B12C5"/>
    <w:rsid w:val="000B480F"/>
    <w:rsid w:val="000B6C44"/>
    <w:rsid w:val="000C0039"/>
    <w:rsid w:val="000C11ED"/>
    <w:rsid w:val="000C37FE"/>
    <w:rsid w:val="000C56C2"/>
    <w:rsid w:val="000C7368"/>
    <w:rsid w:val="000D1AFB"/>
    <w:rsid w:val="000D5BE5"/>
    <w:rsid w:val="000D5EF6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2333"/>
    <w:rsid w:val="00104CEA"/>
    <w:rsid w:val="00112288"/>
    <w:rsid w:val="00112BBD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5020E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723"/>
    <w:rsid w:val="0018773E"/>
    <w:rsid w:val="00191BAE"/>
    <w:rsid w:val="001A234A"/>
    <w:rsid w:val="001A5909"/>
    <w:rsid w:val="001A6378"/>
    <w:rsid w:val="001B1257"/>
    <w:rsid w:val="001B1415"/>
    <w:rsid w:val="001B25BF"/>
    <w:rsid w:val="001B484F"/>
    <w:rsid w:val="001B7378"/>
    <w:rsid w:val="001C0302"/>
    <w:rsid w:val="001C032B"/>
    <w:rsid w:val="001C1669"/>
    <w:rsid w:val="001C548B"/>
    <w:rsid w:val="001C6C49"/>
    <w:rsid w:val="001D4B64"/>
    <w:rsid w:val="001D6B50"/>
    <w:rsid w:val="001D6D75"/>
    <w:rsid w:val="001F031D"/>
    <w:rsid w:val="001F16A2"/>
    <w:rsid w:val="001F207B"/>
    <w:rsid w:val="001F3E79"/>
    <w:rsid w:val="001F6C2D"/>
    <w:rsid w:val="00207849"/>
    <w:rsid w:val="002103B2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27FE8"/>
    <w:rsid w:val="0023285D"/>
    <w:rsid w:val="00240337"/>
    <w:rsid w:val="0024391D"/>
    <w:rsid w:val="002508DC"/>
    <w:rsid w:val="0025352F"/>
    <w:rsid w:val="002539BB"/>
    <w:rsid w:val="00261B43"/>
    <w:rsid w:val="002635DB"/>
    <w:rsid w:val="0026467A"/>
    <w:rsid w:val="00265864"/>
    <w:rsid w:val="0026784F"/>
    <w:rsid w:val="002708A6"/>
    <w:rsid w:val="00282A21"/>
    <w:rsid w:val="00284FEA"/>
    <w:rsid w:val="002860BF"/>
    <w:rsid w:val="00286C40"/>
    <w:rsid w:val="002943C2"/>
    <w:rsid w:val="002A6748"/>
    <w:rsid w:val="002B0440"/>
    <w:rsid w:val="002B206B"/>
    <w:rsid w:val="002B3171"/>
    <w:rsid w:val="002B3C85"/>
    <w:rsid w:val="002B684C"/>
    <w:rsid w:val="002C02FE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12442"/>
    <w:rsid w:val="0031456B"/>
    <w:rsid w:val="00336F0F"/>
    <w:rsid w:val="00345988"/>
    <w:rsid w:val="0034651C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A007F"/>
    <w:rsid w:val="003A01DE"/>
    <w:rsid w:val="003A1779"/>
    <w:rsid w:val="003A1F27"/>
    <w:rsid w:val="003B03D0"/>
    <w:rsid w:val="003B5EF0"/>
    <w:rsid w:val="003B79E2"/>
    <w:rsid w:val="003C0DE3"/>
    <w:rsid w:val="003C7B78"/>
    <w:rsid w:val="003E076D"/>
    <w:rsid w:val="003E18F4"/>
    <w:rsid w:val="003E1974"/>
    <w:rsid w:val="003E25E3"/>
    <w:rsid w:val="003E2DA4"/>
    <w:rsid w:val="003E2E35"/>
    <w:rsid w:val="003E4842"/>
    <w:rsid w:val="003E5C47"/>
    <w:rsid w:val="003F5439"/>
    <w:rsid w:val="004076E9"/>
    <w:rsid w:val="00414813"/>
    <w:rsid w:val="0041487A"/>
    <w:rsid w:val="00416DC1"/>
    <w:rsid w:val="0042043D"/>
    <w:rsid w:val="00430C48"/>
    <w:rsid w:val="0043388E"/>
    <w:rsid w:val="00433CB5"/>
    <w:rsid w:val="0044224C"/>
    <w:rsid w:val="00443639"/>
    <w:rsid w:val="00446355"/>
    <w:rsid w:val="0044774A"/>
    <w:rsid w:val="004563DD"/>
    <w:rsid w:val="00460B7D"/>
    <w:rsid w:val="00462440"/>
    <w:rsid w:val="00462A5B"/>
    <w:rsid w:val="004652D3"/>
    <w:rsid w:val="004657B2"/>
    <w:rsid w:val="00471D36"/>
    <w:rsid w:val="004722C2"/>
    <w:rsid w:val="00473A86"/>
    <w:rsid w:val="00476043"/>
    <w:rsid w:val="00484CE2"/>
    <w:rsid w:val="00485D17"/>
    <w:rsid w:val="004914CB"/>
    <w:rsid w:val="00497369"/>
    <w:rsid w:val="004A5D71"/>
    <w:rsid w:val="004B62EF"/>
    <w:rsid w:val="004C01A7"/>
    <w:rsid w:val="004D18E3"/>
    <w:rsid w:val="004D1C0F"/>
    <w:rsid w:val="004D2A3B"/>
    <w:rsid w:val="004D318E"/>
    <w:rsid w:val="004E105E"/>
    <w:rsid w:val="004E6485"/>
    <w:rsid w:val="004E6955"/>
    <w:rsid w:val="004F7A83"/>
    <w:rsid w:val="00503E82"/>
    <w:rsid w:val="00504686"/>
    <w:rsid w:val="00504B83"/>
    <w:rsid w:val="00505644"/>
    <w:rsid w:val="00511198"/>
    <w:rsid w:val="00511E9C"/>
    <w:rsid w:val="00515A96"/>
    <w:rsid w:val="00517772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4620"/>
    <w:rsid w:val="0055517D"/>
    <w:rsid w:val="00556BBC"/>
    <w:rsid w:val="005603E9"/>
    <w:rsid w:val="00560F4E"/>
    <w:rsid w:val="00564740"/>
    <w:rsid w:val="00565200"/>
    <w:rsid w:val="00567DE5"/>
    <w:rsid w:val="00567E59"/>
    <w:rsid w:val="00576060"/>
    <w:rsid w:val="00576F0F"/>
    <w:rsid w:val="005805C3"/>
    <w:rsid w:val="00583A1F"/>
    <w:rsid w:val="00585647"/>
    <w:rsid w:val="00585A3D"/>
    <w:rsid w:val="00585C3D"/>
    <w:rsid w:val="00591CC1"/>
    <w:rsid w:val="00597920"/>
    <w:rsid w:val="005A7F30"/>
    <w:rsid w:val="005B65B5"/>
    <w:rsid w:val="005C77DE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58BB"/>
    <w:rsid w:val="00606B2E"/>
    <w:rsid w:val="00607877"/>
    <w:rsid w:val="006105EA"/>
    <w:rsid w:val="0062483F"/>
    <w:rsid w:val="00627E03"/>
    <w:rsid w:val="00632BF9"/>
    <w:rsid w:val="00632F5C"/>
    <w:rsid w:val="00637EE7"/>
    <w:rsid w:val="0064748E"/>
    <w:rsid w:val="00647912"/>
    <w:rsid w:val="0065050C"/>
    <w:rsid w:val="00651F68"/>
    <w:rsid w:val="0065252B"/>
    <w:rsid w:val="0065467C"/>
    <w:rsid w:val="0066271B"/>
    <w:rsid w:val="006648CD"/>
    <w:rsid w:val="0066624A"/>
    <w:rsid w:val="00673AF6"/>
    <w:rsid w:val="00674BB2"/>
    <w:rsid w:val="006761FD"/>
    <w:rsid w:val="0067699A"/>
    <w:rsid w:val="0068062A"/>
    <w:rsid w:val="00683118"/>
    <w:rsid w:val="00692070"/>
    <w:rsid w:val="006A149B"/>
    <w:rsid w:val="006A4B64"/>
    <w:rsid w:val="006A73FD"/>
    <w:rsid w:val="006B0031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39F3"/>
    <w:rsid w:val="006D415B"/>
    <w:rsid w:val="006D4AC3"/>
    <w:rsid w:val="006E0673"/>
    <w:rsid w:val="006E6423"/>
    <w:rsid w:val="006F05B1"/>
    <w:rsid w:val="00705188"/>
    <w:rsid w:val="00706853"/>
    <w:rsid w:val="00706B15"/>
    <w:rsid w:val="00706DD4"/>
    <w:rsid w:val="00710D1C"/>
    <w:rsid w:val="007112F6"/>
    <w:rsid w:val="007155EA"/>
    <w:rsid w:val="00717756"/>
    <w:rsid w:val="00723FDC"/>
    <w:rsid w:val="0072474A"/>
    <w:rsid w:val="00725408"/>
    <w:rsid w:val="00725C14"/>
    <w:rsid w:val="0072785A"/>
    <w:rsid w:val="0073078A"/>
    <w:rsid w:val="00731440"/>
    <w:rsid w:val="00733D1B"/>
    <w:rsid w:val="00733E08"/>
    <w:rsid w:val="00740439"/>
    <w:rsid w:val="0074078D"/>
    <w:rsid w:val="00740888"/>
    <w:rsid w:val="00741E96"/>
    <w:rsid w:val="00744993"/>
    <w:rsid w:val="00747847"/>
    <w:rsid w:val="00750856"/>
    <w:rsid w:val="00750EBA"/>
    <w:rsid w:val="007676DE"/>
    <w:rsid w:val="00767F4A"/>
    <w:rsid w:val="007712CD"/>
    <w:rsid w:val="00772936"/>
    <w:rsid w:val="00775397"/>
    <w:rsid w:val="0077662D"/>
    <w:rsid w:val="00777992"/>
    <w:rsid w:val="0079013C"/>
    <w:rsid w:val="007927F5"/>
    <w:rsid w:val="00796D2C"/>
    <w:rsid w:val="007A2205"/>
    <w:rsid w:val="007A3EDB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E3619"/>
    <w:rsid w:val="007F17F0"/>
    <w:rsid w:val="007F24B6"/>
    <w:rsid w:val="007F3F76"/>
    <w:rsid w:val="007F5DF0"/>
    <w:rsid w:val="00801BA6"/>
    <w:rsid w:val="008122E8"/>
    <w:rsid w:val="00813565"/>
    <w:rsid w:val="00815D29"/>
    <w:rsid w:val="00831FA2"/>
    <w:rsid w:val="00832733"/>
    <w:rsid w:val="0083539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62D"/>
    <w:rsid w:val="00875E5A"/>
    <w:rsid w:val="008805AA"/>
    <w:rsid w:val="00881E62"/>
    <w:rsid w:val="0088310B"/>
    <w:rsid w:val="00883FF4"/>
    <w:rsid w:val="008857BF"/>
    <w:rsid w:val="00886859"/>
    <w:rsid w:val="008914AF"/>
    <w:rsid w:val="00897BDF"/>
    <w:rsid w:val="008A1E97"/>
    <w:rsid w:val="008A3783"/>
    <w:rsid w:val="008A433F"/>
    <w:rsid w:val="008B1FC8"/>
    <w:rsid w:val="008B37FD"/>
    <w:rsid w:val="008B38CB"/>
    <w:rsid w:val="008B4721"/>
    <w:rsid w:val="008B4B97"/>
    <w:rsid w:val="008B6767"/>
    <w:rsid w:val="008B67E9"/>
    <w:rsid w:val="008C756B"/>
    <w:rsid w:val="008D1317"/>
    <w:rsid w:val="008D3F81"/>
    <w:rsid w:val="008D6DA6"/>
    <w:rsid w:val="008E0DE5"/>
    <w:rsid w:val="008F28B1"/>
    <w:rsid w:val="008F3CD8"/>
    <w:rsid w:val="008F7B5F"/>
    <w:rsid w:val="0090455C"/>
    <w:rsid w:val="00906BD1"/>
    <w:rsid w:val="009105E1"/>
    <w:rsid w:val="00923596"/>
    <w:rsid w:val="009246DD"/>
    <w:rsid w:val="009330C7"/>
    <w:rsid w:val="0093431C"/>
    <w:rsid w:val="00941128"/>
    <w:rsid w:val="00942D93"/>
    <w:rsid w:val="009454DE"/>
    <w:rsid w:val="00947939"/>
    <w:rsid w:val="00955B20"/>
    <w:rsid w:val="00956EC5"/>
    <w:rsid w:val="00964DE6"/>
    <w:rsid w:val="0096628D"/>
    <w:rsid w:val="009662B2"/>
    <w:rsid w:val="00971485"/>
    <w:rsid w:val="00980B3C"/>
    <w:rsid w:val="0098483C"/>
    <w:rsid w:val="00990253"/>
    <w:rsid w:val="00990DB4"/>
    <w:rsid w:val="0099166D"/>
    <w:rsid w:val="009944D6"/>
    <w:rsid w:val="009958CB"/>
    <w:rsid w:val="009A0D66"/>
    <w:rsid w:val="009B271F"/>
    <w:rsid w:val="009B2E9E"/>
    <w:rsid w:val="009B2F7D"/>
    <w:rsid w:val="009B31B2"/>
    <w:rsid w:val="009B3956"/>
    <w:rsid w:val="009C54FA"/>
    <w:rsid w:val="009C723F"/>
    <w:rsid w:val="009D0487"/>
    <w:rsid w:val="009D102B"/>
    <w:rsid w:val="009D1101"/>
    <w:rsid w:val="009D1FFB"/>
    <w:rsid w:val="009D22EB"/>
    <w:rsid w:val="009D42CC"/>
    <w:rsid w:val="009D7632"/>
    <w:rsid w:val="009E2097"/>
    <w:rsid w:val="009E4975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5AF4"/>
    <w:rsid w:val="00A174A1"/>
    <w:rsid w:val="00A211F7"/>
    <w:rsid w:val="00A25F1B"/>
    <w:rsid w:val="00A31FDE"/>
    <w:rsid w:val="00A32674"/>
    <w:rsid w:val="00A32D87"/>
    <w:rsid w:val="00A403C5"/>
    <w:rsid w:val="00A41940"/>
    <w:rsid w:val="00A41BEA"/>
    <w:rsid w:val="00A431C7"/>
    <w:rsid w:val="00A44878"/>
    <w:rsid w:val="00A455B1"/>
    <w:rsid w:val="00A47AA5"/>
    <w:rsid w:val="00A552D6"/>
    <w:rsid w:val="00A5614F"/>
    <w:rsid w:val="00A57F54"/>
    <w:rsid w:val="00A604F7"/>
    <w:rsid w:val="00A6054A"/>
    <w:rsid w:val="00A6464D"/>
    <w:rsid w:val="00A65DF8"/>
    <w:rsid w:val="00A7097A"/>
    <w:rsid w:val="00A7145B"/>
    <w:rsid w:val="00A727A8"/>
    <w:rsid w:val="00A74F4F"/>
    <w:rsid w:val="00A76733"/>
    <w:rsid w:val="00A90F34"/>
    <w:rsid w:val="00A91C14"/>
    <w:rsid w:val="00AA095E"/>
    <w:rsid w:val="00AA3384"/>
    <w:rsid w:val="00AA69EE"/>
    <w:rsid w:val="00AA6CCD"/>
    <w:rsid w:val="00AB2C1F"/>
    <w:rsid w:val="00AB3F38"/>
    <w:rsid w:val="00AC05AE"/>
    <w:rsid w:val="00AC62CF"/>
    <w:rsid w:val="00AD07E7"/>
    <w:rsid w:val="00AD28CB"/>
    <w:rsid w:val="00AD540E"/>
    <w:rsid w:val="00AD5F97"/>
    <w:rsid w:val="00AE5EA7"/>
    <w:rsid w:val="00AE6A54"/>
    <w:rsid w:val="00AE7E0A"/>
    <w:rsid w:val="00AF486F"/>
    <w:rsid w:val="00AF52DE"/>
    <w:rsid w:val="00B00B0E"/>
    <w:rsid w:val="00B037E8"/>
    <w:rsid w:val="00B03CC7"/>
    <w:rsid w:val="00B122F3"/>
    <w:rsid w:val="00B2311E"/>
    <w:rsid w:val="00B23FD6"/>
    <w:rsid w:val="00B31B50"/>
    <w:rsid w:val="00B325B9"/>
    <w:rsid w:val="00B33F7A"/>
    <w:rsid w:val="00B353E9"/>
    <w:rsid w:val="00B36274"/>
    <w:rsid w:val="00B36800"/>
    <w:rsid w:val="00B419CF"/>
    <w:rsid w:val="00B51682"/>
    <w:rsid w:val="00B671DC"/>
    <w:rsid w:val="00B706A9"/>
    <w:rsid w:val="00B77A44"/>
    <w:rsid w:val="00B833F2"/>
    <w:rsid w:val="00B87A3D"/>
    <w:rsid w:val="00B9087E"/>
    <w:rsid w:val="00B90CAE"/>
    <w:rsid w:val="00B915B8"/>
    <w:rsid w:val="00B92B95"/>
    <w:rsid w:val="00B93EE1"/>
    <w:rsid w:val="00B96A19"/>
    <w:rsid w:val="00BA2376"/>
    <w:rsid w:val="00BA532D"/>
    <w:rsid w:val="00BB38A7"/>
    <w:rsid w:val="00BB6BE2"/>
    <w:rsid w:val="00BC02B3"/>
    <w:rsid w:val="00BC7384"/>
    <w:rsid w:val="00BD0C93"/>
    <w:rsid w:val="00BD1DD1"/>
    <w:rsid w:val="00BD1EB2"/>
    <w:rsid w:val="00BD5445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754E"/>
    <w:rsid w:val="00C07B27"/>
    <w:rsid w:val="00C10E03"/>
    <w:rsid w:val="00C15AA7"/>
    <w:rsid w:val="00C231BE"/>
    <w:rsid w:val="00C243CD"/>
    <w:rsid w:val="00C24770"/>
    <w:rsid w:val="00C33D57"/>
    <w:rsid w:val="00C3593E"/>
    <w:rsid w:val="00C3692A"/>
    <w:rsid w:val="00C404AE"/>
    <w:rsid w:val="00C410EF"/>
    <w:rsid w:val="00C43242"/>
    <w:rsid w:val="00C47403"/>
    <w:rsid w:val="00C51601"/>
    <w:rsid w:val="00C52FC2"/>
    <w:rsid w:val="00C572D7"/>
    <w:rsid w:val="00C61D88"/>
    <w:rsid w:val="00C711D2"/>
    <w:rsid w:val="00C728F6"/>
    <w:rsid w:val="00C807AE"/>
    <w:rsid w:val="00C85681"/>
    <w:rsid w:val="00C9066B"/>
    <w:rsid w:val="00C946EB"/>
    <w:rsid w:val="00CA0382"/>
    <w:rsid w:val="00CA400E"/>
    <w:rsid w:val="00CA60C0"/>
    <w:rsid w:val="00CB5774"/>
    <w:rsid w:val="00CB5D21"/>
    <w:rsid w:val="00CC066E"/>
    <w:rsid w:val="00CC34E5"/>
    <w:rsid w:val="00CC6D2D"/>
    <w:rsid w:val="00CC72EB"/>
    <w:rsid w:val="00CD05C5"/>
    <w:rsid w:val="00CD4229"/>
    <w:rsid w:val="00CE113A"/>
    <w:rsid w:val="00CE126E"/>
    <w:rsid w:val="00CE34C1"/>
    <w:rsid w:val="00CE4CDA"/>
    <w:rsid w:val="00CF00AC"/>
    <w:rsid w:val="00CF2CD9"/>
    <w:rsid w:val="00CF2DCA"/>
    <w:rsid w:val="00CF5402"/>
    <w:rsid w:val="00D02160"/>
    <w:rsid w:val="00D0520A"/>
    <w:rsid w:val="00D1518D"/>
    <w:rsid w:val="00D23FCF"/>
    <w:rsid w:val="00D2420C"/>
    <w:rsid w:val="00D259D5"/>
    <w:rsid w:val="00D26444"/>
    <w:rsid w:val="00D35B91"/>
    <w:rsid w:val="00D3615C"/>
    <w:rsid w:val="00D4191E"/>
    <w:rsid w:val="00D5077F"/>
    <w:rsid w:val="00D51CD2"/>
    <w:rsid w:val="00D5428C"/>
    <w:rsid w:val="00D566BB"/>
    <w:rsid w:val="00D572E2"/>
    <w:rsid w:val="00D6136F"/>
    <w:rsid w:val="00D6154E"/>
    <w:rsid w:val="00D646B2"/>
    <w:rsid w:val="00D7321D"/>
    <w:rsid w:val="00D73AB4"/>
    <w:rsid w:val="00D805D4"/>
    <w:rsid w:val="00D80C9F"/>
    <w:rsid w:val="00D81C29"/>
    <w:rsid w:val="00D823C6"/>
    <w:rsid w:val="00D91878"/>
    <w:rsid w:val="00D920A3"/>
    <w:rsid w:val="00D9743E"/>
    <w:rsid w:val="00D977C5"/>
    <w:rsid w:val="00DA7EDD"/>
    <w:rsid w:val="00DB13F1"/>
    <w:rsid w:val="00DB1AAB"/>
    <w:rsid w:val="00DB215F"/>
    <w:rsid w:val="00DB71F1"/>
    <w:rsid w:val="00DC08C8"/>
    <w:rsid w:val="00DC09F0"/>
    <w:rsid w:val="00DC2E36"/>
    <w:rsid w:val="00DC72C7"/>
    <w:rsid w:val="00DD1F91"/>
    <w:rsid w:val="00DD463E"/>
    <w:rsid w:val="00DD704B"/>
    <w:rsid w:val="00DE0AB9"/>
    <w:rsid w:val="00DE2294"/>
    <w:rsid w:val="00DE7661"/>
    <w:rsid w:val="00DE791F"/>
    <w:rsid w:val="00DF0084"/>
    <w:rsid w:val="00DF7B0B"/>
    <w:rsid w:val="00E03443"/>
    <w:rsid w:val="00E0348A"/>
    <w:rsid w:val="00E0597F"/>
    <w:rsid w:val="00E05E12"/>
    <w:rsid w:val="00E06895"/>
    <w:rsid w:val="00E12CB4"/>
    <w:rsid w:val="00E14FE7"/>
    <w:rsid w:val="00E15081"/>
    <w:rsid w:val="00E171B4"/>
    <w:rsid w:val="00E323BE"/>
    <w:rsid w:val="00E34D43"/>
    <w:rsid w:val="00E37236"/>
    <w:rsid w:val="00E455B8"/>
    <w:rsid w:val="00E5247C"/>
    <w:rsid w:val="00E55813"/>
    <w:rsid w:val="00E61183"/>
    <w:rsid w:val="00E674BE"/>
    <w:rsid w:val="00E72F8E"/>
    <w:rsid w:val="00E73B87"/>
    <w:rsid w:val="00E74814"/>
    <w:rsid w:val="00E748D5"/>
    <w:rsid w:val="00E7672F"/>
    <w:rsid w:val="00E82ABC"/>
    <w:rsid w:val="00E8420A"/>
    <w:rsid w:val="00E8745B"/>
    <w:rsid w:val="00EA0230"/>
    <w:rsid w:val="00EA28E1"/>
    <w:rsid w:val="00EA2DCA"/>
    <w:rsid w:val="00EA358E"/>
    <w:rsid w:val="00EA50F6"/>
    <w:rsid w:val="00EB0B8B"/>
    <w:rsid w:val="00EB2A39"/>
    <w:rsid w:val="00EB76B0"/>
    <w:rsid w:val="00EC0DFD"/>
    <w:rsid w:val="00EC303F"/>
    <w:rsid w:val="00EC583B"/>
    <w:rsid w:val="00ED03F7"/>
    <w:rsid w:val="00ED427E"/>
    <w:rsid w:val="00ED65F7"/>
    <w:rsid w:val="00EE2CF3"/>
    <w:rsid w:val="00EF617D"/>
    <w:rsid w:val="00F04C4F"/>
    <w:rsid w:val="00F07F9B"/>
    <w:rsid w:val="00F10A57"/>
    <w:rsid w:val="00F1445C"/>
    <w:rsid w:val="00F149EF"/>
    <w:rsid w:val="00F17A3F"/>
    <w:rsid w:val="00F2100B"/>
    <w:rsid w:val="00F21F17"/>
    <w:rsid w:val="00F25812"/>
    <w:rsid w:val="00F2677F"/>
    <w:rsid w:val="00F35E5A"/>
    <w:rsid w:val="00F373B9"/>
    <w:rsid w:val="00F37726"/>
    <w:rsid w:val="00F37F90"/>
    <w:rsid w:val="00F4020B"/>
    <w:rsid w:val="00F43473"/>
    <w:rsid w:val="00F4696C"/>
    <w:rsid w:val="00F52FF5"/>
    <w:rsid w:val="00F645F8"/>
    <w:rsid w:val="00F7268E"/>
    <w:rsid w:val="00F800D7"/>
    <w:rsid w:val="00F8229C"/>
    <w:rsid w:val="00F822EE"/>
    <w:rsid w:val="00F833A3"/>
    <w:rsid w:val="00F9157E"/>
    <w:rsid w:val="00F92A96"/>
    <w:rsid w:val="00F9392B"/>
    <w:rsid w:val="00F95EBA"/>
    <w:rsid w:val="00F97F53"/>
    <w:rsid w:val="00FA0937"/>
    <w:rsid w:val="00FA113A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3DB"/>
    <w:rsid w:val="00FD6CF1"/>
    <w:rsid w:val="00FD7F6E"/>
    <w:rsid w:val="00FE1FB6"/>
    <w:rsid w:val="00FF2CA8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64A77"/>
  <w15:docId w15:val="{4E54BFA7-9108-402A-B5D2-44C9202B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3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D96376-5DF9-4560-9C7E-231E566B6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Utente</cp:lastModifiedBy>
  <cp:revision>9</cp:revision>
  <cp:lastPrinted>2017-09-07T10:02:00Z</cp:lastPrinted>
  <dcterms:created xsi:type="dcterms:W3CDTF">2024-10-01T11:40:00Z</dcterms:created>
  <dcterms:modified xsi:type="dcterms:W3CDTF">2024-10-01T14:39:00Z</dcterms:modified>
</cp:coreProperties>
</file>