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0773F87A"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794788C0"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F399724" w14:textId="7E0B3429" w:rsidR="00F84EAF" w:rsidRPr="00F84EAF" w:rsidRDefault="00F84EAF" w:rsidP="0015429A">
      <w:pPr>
        <w:autoSpaceDE w:val="0"/>
        <w:autoSpaceDN w:val="0"/>
        <w:adjustRightInd w:val="0"/>
        <w:jc w:val="both"/>
        <w:rPr>
          <w:rFonts w:ascii="Calibri" w:eastAsia="Calibri" w:hAnsi="Calibri" w:cs="Calibri"/>
          <w:b/>
          <w:i/>
          <w:iCs/>
          <w:sz w:val="24"/>
          <w:szCs w:val="24"/>
          <w:lang w:eastAsia="en-US"/>
        </w:rPr>
      </w:pPr>
      <w:r w:rsidRPr="00F84EAF">
        <w:rPr>
          <w:rFonts w:ascii="Corbel" w:hAnsi="Corbel" w:cs="Corbel"/>
          <w:color w:val="000000"/>
          <w:sz w:val="16"/>
          <w:szCs w:val="16"/>
        </w:rPr>
        <w:t xml:space="preserve">                                                              </w:t>
      </w: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DC7C4B">
      <w:pPr>
        <w:widowControl w:val="0"/>
        <w:tabs>
          <w:tab w:val="left" w:pos="1733"/>
        </w:tabs>
        <w:autoSpaceDE w:val="0"/>
        <w:autoSpaceDN w:val="0"/>
        <w:ind w:right="284"/>
        <w:jc w:val="both"/>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4BFAF93" w14:textId="77777777" w:rsidR="003C5F90" w:rsidRPr="00417C53" w:rsidRDefault="003C5F90" w:rsidP="003C5F90">
      <w:pPr>
        <w:ind w:right="109"/>
        <w:jc w:val="both"/>
        <w:rPr>
          <w:rFonts w:asciiTheme="minorHAnsi" w:eastAsiaTheme="minorHAnsi" w:hAnsiTheme="minorHAnsi" w:cstheme="minorHAnsi"/>
          <w:b/>
          <w:bCs/>
          <w:sz w:val="22"/>
          <w:szCs w:val="22"/>
        </w:rPr>
      </w:pPr>
      <w:r w:rsidRPr="00417C53">
        <w:rPr>
          <w:rFonts w:asciiTheme="minorHAnsi" w:hAnsiTheme="minorHAnsi" w:cstheme="minorHAnsi"/>
          <w:bCs/>
          <w:sz w:val="22"/>
          <w:szCs w:val="22"/>
        </w:rPr>
        <w:t>CODICE</w:t>
      </w:r>
      <w:r w:rsidRPr="00417C53">
        <w:rPr>
          <w:rFonts w:asciiTheme="minorHAnsi" w:hAnsiTheme="minorHAnsi" w:cstheme="minorHAnsi"/>
          <w:bCs/>
          <w:spacing w:val="-13"/>
          <w:sz w:val="22"/>
          <w:szCs w:val="22"/>
        </w:rPr>
        <w:t xml:space="preserve"> </w:t>
      </w:r>
      <w:r w:rsidRPr="00417C53">
        <w:rPr>
          <w:rFonts w:asciiTheme="minorHAnsi" w:hAnsiTheme="minorHAnsi" w:cstheme="minorHAnsi"/>
          <w:bCs/>
          <w:sz w:val="22"/>
          <w:szCs w:val="22"/>
        </w:rPr>
        <w:t>PROGETTO</w:t>
      </w:r>
      <w:r w:rsidRPr="00417C53">
        <w:rPr>
          <w:rFonts w:asciiTheme="minorHAnsi" w:hAnsiTheme="minorHAnsi" w:cstheme="minorHAnsi"/>
          <w:b/>
          <w:sz w:val="22"/>
          <w:szCs w:val="22"/>
        </w:rPr>
        <w:t>:</w:t>
      </w:r>
      <w:r w:rsidRPr="00417C53">
        <w:rPr>
          <w:rFonts w:asciiTheme="minorHAnsi" w:hAnsiTheme="minorHAnsi" w:cstheme="minorHAnsi"/>
          <w:b/>
          <w:spacing w:val="-12"/>
          <w:sz w:val="22"/>
          <w:szCs w:val="22"/>
        </w:rPr>
        <w:t xml:space="preserve"> </w:t>
      </w:r>
      <w:r w:rsidRPr="00417C53">
        <w:rPr>
          <w:rFonts w:asciiTheme="minorHAnsi" w:eastAsiaTheme="minorHAnsi" w:hAnsiTheme="minorHAnsi" w:cstheme="minorHAnsi"/>
          <w:b/>
          <w:bCs/>
          <w:sz w:val="22"/>
          <w:szCs w:val="22"/>
        </w:rPr>
        <w:t xml:space="preserve">M4C1I2.1-2023-1222-P-44473  </w:t>
      </w:r>
    </w:p>
    <w:p w14:paraId="18BF4557" w14:textId="77777777" w:rsidR="003C5F90" w:rsidRPr="00417C53" w:rsidRDefault="003C5F90" w:rsidP="003C5F90">
      <w:pPr>
        <w:ind w:right="109"/>
        <w:jc w:val="both"/>
        <w:rPr>
          <w:rFonts w:asciiTheme="minorHAnsi" w:eastAsiaTheme="minorHAnsi" w:hAnsiTheme="minorHAnsi" w:cstheme="minorHAnsi"/>
          <w:b/>
          <w:bCs/>
          <w:sz w:val="22"/>
          <w:szCs w:val="22"/>
        </w:rPr>
      </w:pPr>
      <w:r w:rsidRPr="00417C53">
        <w:rPr>
          <w:rFonts w:asciiTheme="minorHAnsi" w:eastAsiaTheme="minorHAnsi" w:hAnsiTheme="minorHAnsi" w:cstheme="minorHAnsi"/>
          <w:bCs/>
          <w:sz w:val="22"/>
          <w:szCs w:val="22"/>
        </w:rPr>
        <w:t xml:space="preserve"> TITOLO </w:t>
      </w:r>
      <w:proofErr w:type="gramStart"/>
      <w:r w:rsidRPr="00417C53">
        <w:rPr>
          <w:rFonts w:asciiTheme="minorHAnsi" w:eastAsiaTheme="minorHAnsi" w:hAnsiTheme="minorHAnsi" w:cstheme="minorHAnsi"/>
          <w:bCs/>
          <w:sz w:val="22"/>
          <w:szCs w:val="22"/>
        </w:rPr>
        <w:t>PROGETTO</w:t>
      </w:r>
      <w:r w:rsidRPr="00417C53">
        <w:rPr>
          <w:rFonts w:asciiTheme="minorHAnsi" w:eastAsiaTheme="minorHAnsi" w:hAnsiTheme="minorHAnsi" w:cstheme="minorHAnsi"/>
          <w:b/>
          <w:sz w:val="22"/>
          <w:szCs w:val="22"/>
        </w:rPr>
        <w:t xml:space="preserve"> :</w:t>
      </w:r>
      <w:proofErr w:type="gramEnd"/>
      <w:r w:rsidRPr="00417C53">
        <w:rPr>
          <w:rFonts w:asciiTheme="minorHAnsi" w:eastAsiaTheme="minorHAnsi" w:hAnsiTheme="minorHAnsi" w:cstheme="minorHAnsi"/>
          <w:b/>
          <w:sz w:val="22"/>
          <w:szCs w:val="22"/>
        </w:rPr>
        <w:t xml:space="preserve"> </w:t>
      </w:r>
      <w:r w:rsidRPr="00417C53">
        <w:rPr>
          <w:rFonts w:asciiTheme="minorHAnsi" w:eastAsiaTheme="minorHAnsi" w:hAnsiTheme="minorHAnsi" w:cstheme="minorHAnsi"/>
          <w:b/>
          <w:bCs/>
          <w:color w:val="212529"/>
          <w:sz w:val="22"/>
          <w:szCs w:val="22"/>
        </w:rPr>
        <w:t>Transizione digitale</w:t>
      </w:r>
    </w:p>
    <w:p w14:paraId="7CD3D126" w14:textId="77777777" w:rsidR="003C5F90" w:rsidRPr="001A6D6F" w:rsidRDefault="003C5F90" w:rsidP="003C5F90">
      <w:pPr>
        <w:rPr>
          <w:rFonts w:asciiTheme="minorHAnsi" w:hAnsiTheme="minorHAnsi" w:cstheme="minorHAnsi"/>
          <w:b/>
          <w:sz w:val="22"/>
          <w:szCs w:val="22"/>
        </w:rPr>
      </w:pPr>
      <w:r w:rsidRPr="00417C53">
        <w:rPr>
          <w:rFonts w:asciiTheme="minorHAnsi" w:hAnsiTheme="minorHAnsi" w:cstheme="minorHAnsi"/>
          <w:bCs/>
          <w:sz w:val="22"/>
          <w:szCs w:val="22"/>
        </w:rPr>
        <w:t xml:space="preserve"> </w:t>
      </w:r>
      <w:proofErr w:type="gramStart"/>
      <w:r w:rsidRPr="00417C53">
        <w:rPr>
          <w:rFonts w:asciiTheme="minorHAnsi" w:hAnsiTheme="minorHAnsi" w:cstheme="minorHAnsi"/>
          <w:bCs/>
          <w:sz w:val="22"/>
          <w:szCs w:val="22"/>
        </w:rPr>
        <w:t>CUP</w:t>
      </w:r>
      <w:r w:rsidRPr="00417C53">
        <w:rPr>
          <w:rFonts w:asciiTheme="minorHAnsi" w:hAnsiTheme="minorHAnsi" w:cstheme="minorHAnsi"/>
          <w:b/>
          <w:sz w:val="22"/>
          <w:szCs w:val="22"/>
        </w:rPr>
        <w:t xml:space="preserve">:  </w:t>
      </w:r>
      <w:r w:rsidRPr="001A6D6F">
        <w:rPr>
          <w:rFonts w:asciiTheme="minorHAnsi" w:hAnsiTheme="minorHAnsi" w:cstheme="minorHAnsi"/>
          <w:b/>
          <w:bCs/>
          <w:sz w:val="22"/>
          <w:szCs w:val="22"/>
        </w:rPr>
        <w:t>H</w:t>
      </w:r>
      <w:proofErr w:type="gramEnd"/>
      <w:r w:rsidRPr="001A6D6F">
        <w:rPr>
          <w:rFonts w:asciiTheme="minorHAnsi" w:hAnsiTheme="minorHAnsi" w:cstheme="minorHAnsi"/>
          <w:b/>
          <w:bCs/>
          <w:sz w:val="22"/>
          <w:szCs w:val="22"/>
        </w:rPr>
        <w:t>34D23004600006</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760FFD8B" w14:textId="26391D96" w:rsidR="00F84EAF" w:rsidRDefault="00F84EAF" w:rsidP="00F84EAF">
      <w:pPr>
        <w:keepNext/>
        <w:keepLines/>
        <w:widowControl w:val="0"/>
        <w:outlineLvl w:val="5"/>
        <w:rPr>
          <w:sz w:val="24"/>
          <w:szCs w:val="24"/>
        </w:rPr>
      </w:pPr>
      <w:r w:rsidRPr="00F84EAF">
        <w:rPr>
          <w:rFonts w:asciiTheme="minorHAnsi" w:eastAsia="Arial" w:hAnsiTheme="minorHAnsi"/>
          <w:b/>
          <w:bCs/>
          <w:sz w:val="22"/>
          <w:szCs w:val="22"/>
        </w:rPr>
        <w:t>Il sottoscritto _____________________________</w:t>
      </w:r>
      <w:r w:rsidR="00C42810">
        <w:rPr>
          <w:rFonts w:asciiTheme="minorHAnsi" w:eastAsia="Arial" w:hAnsiTheme="minorHAnsi"/>
          <w:b/>
          <w:bCs/>
          <w:sz w:val="22"/>
          <w:szCs w:val="22"/>
        </w:rPr>
        <w:t>_________________________________________</w:t>
      </w:r>
      <w:r w:rsidRPr="00F84EAF">
        <w:rPr>
          <w:rFonts w:asciiTheme="minorHAnsi" w:eastAsia="Arial" w:hAnsiTheme="minorHAnsi"/>
          <w:b/>
          <w:bCs/>
          <w:sz w:val="22"/>
          <w:szCs w:val="22"/>
        </w:rPr>
        <w:t>_____</w:t>
      </w:r>
      <w:r w:rsidRPr="00F84EAF">
        <w:rPr>
          <w:sz w:val="24"/>
          <w:szCs w:val="24"/>
        </w:rPr>
        <w:t xml:space="preserve"> </w:t>
      </w:r>
    </w:p>
    <w:p w14:paraId="21D2A9E8" w14:textId="77777777" w:rsidR="00DC7C4B" w:rsidRPr="00F84EAF" w:rsidRDefault="00DC7C4B" w:rsidP="00F84EAF">
      <w:pPr>
        <w:keepNext/>
        <w:keepLines/>
        <w:widowControl w:val="0"/>
        <w:outlineLvl w:val="5"/>
        <w:rPr>
          <w:rFonts w:asciiTheme="minorHAnsi" w:eastAsia="Arial" w:hAnsiTheme="minorHAnsi"/>
          <w:b/>
          <w:bCs/>
          <w:sz w:val="22"/>
          <w:szCs w:val="22"/>
        </w:rPr>
      </w:pPr>
    </w:p>
    <w:p w14:paraId="5E7EB5E8" w14:textId="5ED5D5F5"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w:t>
      </w:r>
      <w:r w:rsidR="00C42810">
        <w:rPr>
          <w:rFonts w:asciiTheme="minorHAnsi" w:eastAsia="Arial" w:hAnsiTheme="minorHAnsi"/>
          <w:b/>
          <w:bCs/>
          <w:sz w:val="22"/>
          <w:szCs w:val="22"/>
        </w:rPr>
        <w:t>__</w:t>
      </w:r>
      <w:r w:rsidRPr="00F84EAF">
        <w:rPr>
          <w:rFonts w:asciiTheme="minorHAnsi" w:eastAsia="Arial" w:hAnsiTheme="minorHAnsi"/>
          <w:b/>
          <w:bCs/>
          <w:sz w:val="22"/>
          <w:szCs w:val="22"/>
        </w:rPr>
        <w:t>_______ il______________ residente a_________</w:t>
      </w:r>
      <w:r w:rsidR="00C42810">
        <w:rPr>
          <w:rFonts w:asciiTheme="minorHAnsi" w:eastAsia="Arial" w:hAnsiTheme="minorHAnsi"/>
          <w:b/>
          <w:bCs/>
          <w:sz w:val="22"/>
          <w:szCs w:val="22"/>
        </w:rPr>
        <w:t>_____</w:t>
      </w:r>
      <w:r w:rsidRPr="00F84EAF">
        <w:rPr>
          <w:rFonts w:asciiTheme="minorHAnsi" w:eastAsia="Arial" w:hAnsiTheme="minorHAnsi"/>
          <w:b/>
          <w:bCs/>
          <w:sz w:val="22"/>
          <w:szCs w:val="22"/>
        </w:rPr>
        <w:t>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5469C039"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w:t>
      </w:r>
      <w:r w:rsidR="00C42810">
        <w:rPr>
          <w:rFonts w:asciiTheme="minorHAnsi" w:eastAsia="Arial" w:hAnsiTheme="minorHAnsi"/>
          <w:b/>
          <w:bCs/>
          <w:sz w:val="22"/>
          <w:szCs w:val="22"/>
        </w:rPr>
        <w:t>_____</w:t>
      </w:r>
      <w:r w:rsidRPr="00F84EAF">
        <w:rPr>
          <w:rFonts w:asciiTheme="minorHAnsi" w:eastAsia="Arial" w:hAnsiTheme="minorHAnsi"/>
          <w:b/>
          <w:bCs/>
          <w:sz w:val="22"/>
          <w:szCs w:val="22"/>
        </w:rPr>
        <w:t xml:space="preserve">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3152CE" w14:textId="2A819A2B"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t xml:space="preserve">                                                                                                                           </w:t>
      </w:r>
      <w:r w:rsidRPr="00F84EAF">
        <w:rPr>
          <w:rFonts w:asciiTheme="minorHAnsi" w:eastAsia="Calibri" w:hAnsiTheme="minorHAnsi" w:cstheme="minorHAnsi"/>
          <w:sz w:val="22"/>
          <w:szCs w:val="22"/>
          <w:lang w:eastAsia="en-US"/>
        </w:rPr>
        <w:tab/>
        <w:t xml:space="preserve">        Firmato</w:t>
      </w:r>
    </w:p>
    <w:p w14:paraId="2E42A43F" w14:textId="008F2DD3" w:rsidR="00F84EAF" w:rsidRDefault="003C5F90" w:rsidP="00F84EAF">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p>
    <w:p w14:paraId="50BE4083" w14:textId="5DF32800" w:rsidR="00F84EAF" w:rsidRPr="00F84EAF" w:rsidRDefault="003C5F90" w:rsidP="00466EE6">
      <w:pPr>
        <w:tabs>
          <w:tab w:val="left" w:pos="6585"/>
        </w:tabs>
        <w:rPr>
          <w:rFonts w:asciiTheme="minorHAnsi" w:hAnsiTheme="minorHAnsi" w:cstheme="minorHAnsi"/>
          <w:sz w:val="22"/>
          <w:szCs w:val="22"/>
        </w:rPr>
      </w:pPr>
      <w:r>
        <w:rPr>
          <w:rFonts w:asciiTheme="minorHAnsi" w:eastAsia="Calibri" w:hAnsiTheme="minorHAnsi" w:cstheme="minorHAnsi"/>
          <w:sz w:val="22"/>
          <w:szCs w:val="22"/>
          <w:lang w:eastAsia="en-US"/>
        </w:rPr>
        <w:t xml:space="preserve">                                                                                                                                ____________________</w:t>
      </w:r>
    </w:p>
    <w:sectPr w:rsidR="00F84EAF" w:rsidRPr="00F84EAF" w:rsidSect="007C2A57">
      <w:headerReference w:type="default" r:id="rId8"/>
      <w:footerReference w:type="even" r:id="rId9"/>
      <w:footerReference w:type="default" r:id="rId10"/>
      <w:pgSz w:w="11907" w:h="16839" w:code="9"/>
      <w:pgMar w:top="851" w:right="1134" w:bottom="851" w:left="992"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71BDB" w14:textId="77777777" w:rsidR="00151D97" w:rsidRDefault="00151D97">
      <w:r>
        <w:separator/>
      </w:r>
    </w:p>
  </w:endnote>
  <w:endnote w:type="continuationSeparator" w:id="0">
    <w:p w14:paraId="6E850612" w14:textId="77777777" w:rsidR="00151D97" w:rsidRDefault="001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31C1A6F7" w:rsidR="004208C7" w:rsidRDefault="007C2A57">
    <w:r>
      <w:rPr>
        <w:noProof/>
      </w:rPr>
      <w:drawing>
        <wp:inline distT="0" distB="0" distL="0" distR="0" wp14:anchorId="73ADF691" wp14:editId="17F38A35">
          <wp:extent cx="6210935" cy="572345"/>
          <wp:effectExtent l="0" t="0" r="0" b="0"/>
          <wp:docPr id="3" name="Immagine 3"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6210935" cy="57234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55A69" w14:textId="77777777" w:rsidR="00151D97" w:rsidRDefault="00151D97">
      <w:r>
        <w:separator/>
      </w:r>
    </w:p>
  </w:footnote>
  <w:footnote w:type="continuationSeparator" w:id="0">
    <w:p w14:paraId="236150B4" w14:textId="77777777" w:rsidR="00151D97" w:rsidRDefault="0015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AE71E" w14:textId="77F65F4C" w:rsidR="00A17EE6" w:rsidRDefault="00A17EE6">
    <w:pPr>
      <w:pStyle w:val="Intestazione"/>
    </w:pPr>
    <w:r>
      <w:rPr>
        <w:noProof/>
      </w:rPr>
      <w:drawing>
        <wp:inline distT="0" distB="0" distL="0" distR="0" wp14:anchorId="41B2D4D4" wp14:editId="22EED0F1">
          <wp:extent cx="6540500" cy="600075"/>
          <wp:effectExtent l="0" t="0" r="0" b="952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6F41"/>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00D"/>
    <w:rsid w:val="000564C9"/>
    <w:rsid w:val="00056833"/>
    <w:rsid w:val="00062E4A"/>
    <w:rsid w:val="000639A2"/>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0AC2"/>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1D97"/>
    <w:rsid w:val="0015429A"/>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91F50"/>
    <w:rsid w:val="001A5909"/>
    <w:rsid w:val="001A6378"/>
    <w:rsid w:val="001B1257"/>
    <w:rsid w:val="001B1415"/>
    <w:rsid w:val="001B484F"/>
    <w:rsid w:val="001B7378"/>
    <w:rsid w:val="001C0302"/>
    <w:rsid w:val="001C6C49"/>
    <w:rsid w:val="001D061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0AA"/>
    <w:rsid w:val="00226CB3"/>
    <w:rsid w:val="00231A8B"/>
    <w:rsid w:val="0023285D"/>
    <w:rsid w:val="00240337"/>
    <w:rsid w:val="0024391D"/>
    <w:rsid w:val="002449A1"/>
    <w:rsid w:val="0025352F"/>
    <w:rsid w:val="002539BB"/>
    <w:rsid w:val="00255CE2"/>
    <w:rsid w:val="0025698C"/>
    <w:rsid w:val="0026467A"/>
    <w:rsid w:val="002648BE"/>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02EB"/>
    <w:rsid w:val="002E1891"/>
    <w:rsid w:val="002E1DEB"/>
    <w:rsid w:val="002E5DB6"/>
    <w:rsid w:val="002F04D0"/>
    <w:rsid w:val="002F1768"/>
    <w:rsid w:val="002F49B3"/>
    <w:rsid w:val="002F66C4"/>
    <w:rsid w:val="00300F45"/>
    <w:rsid w:val="00301C88"/>
    <w:rsid w:val="00304B62"/>
    <w:rsid w:val="0030701D"/>
    <w:rsid w:val="003128A8"/>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69E"/>
    <w:rsid w:val="00382EC8"/>
    <w:rsid w:val="00383ADD"/>
    <w:rsid w:val="0038785E"/>
    <w:rsid w:val="00392E1C"/>
    <w:rsid w:val="00395933"/>
    <w:rsid w:val="003A007F"/>
    <w:rsid w:val="003A01DE"/>
    <w:rsid w:val="003A1779"/>
    <w:rsid w:val="003A433E"/>
    <w:rsid w:val="003A5D3A"/>
    <w:rsid w:val="003B7865"/>
    <w:rsid w:val="003B79E2"/>
    <w:rsid w:val="003C0DE3"/>
    <w:rsid w:val="003C5971"/>
    <w:rsid w:val="003C5F90"/>
    <w:rsid w:val="003C60F6"/>
    <w:rsid w:val="003C7A75"/>
    <w:rsid w:val="003D3C36"/>
    <w:rsid w:val="003D4352"/>
    <w:rsid w:val="003E18F4"/>
    <w:rsid w:val="003E2DA4"/>
    <w:rsid w:val="003E2E35"/>
    <w:rsid w:val="003E5C47"/>
    <w:rsid w:val="003F2D21"/>
    <w:rsid w:val="003F5439"/>
    <w:rsid w:val="004076E9"/>
    <w:rsid w:val="00410012"/>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66EE6"/>
    <w:rsid w:val="004722C2"/>
    <w:rsid w:val="00473888"/>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3A70"/>
    <w:rsid w:val="004D539A"/>
    <w:rsid w:val="004E105E"/>
    <w:rsid w:val="004E6955"/>
    <w:rsid w:val="004F7A83"/>
    <w:rsid w:val="00502698"/>
    <w:rsid w:val="00503E82"/>
    <w:rsid w:val="00504B83"/>
    <w:rsid w:val="00505644"/>
    <w:rsid w:val="005057E0"/>
    <w:rsid w:val="005104C0"/>
    <w:rsid w:val="0051112D"/>
    <w:rsid w:val="00520DBD"/>
    <w:rsid w:val="00520F00"/>
    <w:rsid w:val="00521DF6"/>
    <w:rsid w:val="00525018"/>
    <w:rsid w:val="00526196"/>
    <w:rsid w:val="005263CD"/>
    <w:rsid w:val="0052773A"/>
    <w:rsid w:val="00527AAD"/>
    <w:rsid w:val="005349F2"/>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86FEB"/>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0BF0"/>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2A2B"/>
    <w:rsid w:val="006A0432"/>
    <w:rsid w:val="006A149B"/>
    <w:rsid w:val="006A360E"/>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E7987"/>
    <w:rsid w:val="006F05B1"/>
    <w:rsid w:val="006F16EF"/>
    <w:rsid w:val="007018B7"/>
    <w:rsid w:val="00701AC9"/>
    <w:rsid w:val="00705188"/>
    <w:rsid w:val="00706853"/>
    <w:rsid w:val="00706DD4"/>
    <w:rsid w:val="00710D1C"/>
    <w:rsid w:val="0071156B"/>
    <w:rsid w:val="00717756"/>
    <w:rsid w:val="00720A41"/>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2A57"/>
    <w:rsid w:val="007C4C5B"/>
    <w:rsid w:val="007C5809"/>
    <w:rsid w:val="007D3843"/>
    <w:rsid w:val="007D74F4"/>
    <w:rsid w:val="007D7C11"/>
    <w:rsid w:val="007E040F"/>
    <w:rsid w:val="007E0636"/>
    <w:rsid w:val="007E2352"/>
    <w:rsid w:val="007E6F99"/>
    <w:rsid w:val="007F17F0"/>
    <w:rsid w:val="007F24B6"/>
    <w:rsid w:val="007F5DF0"/>
    <w:rsid w:val="007F6DF6"/>
    <w:rsid w:val="00800D9E"/>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D38"/>
    <w:rsid w:val="008B6767"/>
    <w:rsid w:val="008B67E9"/>
    <w:rsid w:val="008C0440"/>
    <w:rsid w:val="008C1400"/>
    <w:rsid w:val="008D1317"/>
    <w:rsid w:val="008D43A6"/>
    <w:rsid w:val="008D6A22"/>
    <w:rsid w:val="008E0DE5"/>
    <w:rsid w:val="008E7578"/>
    <w:rsid w:val="008F28B1"/>
    <w:rsid w:val="008F3CD8"/>
    <w:rsid w:val="008F7B5F"/>
    <w:rsid w:val="0090455C"/>
    <w:rsid w:val="00906023"/>
    <w:rsid w:val="00906BD1"/>
    <w:rsid w:val="009105E1"/>
    <w:rsid w:val="0091078D"/>
    <w:rsid w:val="00921EEB"/>
    <w:rsid w:val="00923596"/>
    <w:rsid w:val="009246DD"/>
    <w:rsid w:val="0093431C"/>
    <w:rsid w:val="00940667"/>
    <w:rsid w:val="00941128"/>
    <w:rsid w:val="00942D93"/>
    <w:rsid w:val="009454DE"/>
    <w:rsid w:val="00947939"/>
    <w:rsid w:val="00951554"/>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E2C03"/>
    <w:rsid w:val="009F0ED6"/>
    <w:rsid w:val="009F477B"/>
    <w:rsid w:val="00A023CC"/>
    <w:rsid w:val="00A04EB6"/>
    <w:rsid w:val="00A076A5"/>
    <w:rsid w:val="00A10524"/>
    <w:rsid w:val="00A11AC5"/>
    <w:rsid w:val="00A11DB1"/>
    <w:rsid w:val="00A13318"/>
    <w:rsid w:val="00A15AF4"/>
    <w:rsid w:val="00A174A1"/>
    <w:rsid w:val="00A17EE6"/>
    <w:rsid w:val="00A20A7A"/>
    <w:rsid w:val="00A31FDE"/>
    <w:rsid w:val="00A32674"/>
    <w:rsid w:val="00A32D87"/>
    <w:rsid w:val="00A403C5"/>
    <w:rsid w:val="00A40DE2"/>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8A6"/>
    <w:rsid w:val="00A909FA"/>
    <w:rsid w:val="00A90F34"/>
    <w:rsid w:val="00A91C14"/>
    <w:rsid w:val="00A94E66"/>
    <w:rsid w:val="00AA3F35"/>
    <w:rsid w:val="00AA496C"/>
    <w:rsid w:val="00AA6657"/>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64E4"/>
    <w:rsid w:val="00BA532D"/>
    <w:rsid w:val="00BA6212"/>
    <w:rsid w:val="00BA6627"/>
    <w:rsid w:val="00BA6BB5"/>
    <w:rsid w:val="00BB0CD6"/>
    <w:rsid w:val="00BB1BF6"/>
    <w:rsid w:val="00BB38A7"/>
    <w:rsid w:val="00BB6BE2"/>
    <w:rsid w:val="00BC6129"/>
    <w:rsid w:val="00BD0C93"/>
    <w:rsid w:val="00BD3536"/>
    <w:rsid w:val="00BD5445"/>
    <w:rsid w:val="00BE038A"/>
    <w:rsid w:val="00BE3423"/>
    <w:rsid w:val="00BE52DF"/>
    <w:rsid w:val="00BE6544"/>
    <w:rsid w:val="00BF3D10"/>
    <w:rsid w:val="00BF44F4"/>
    <w:rsid w:val="00BF4919"/>
    <w:rsid w:val="00BF4A50"/>
    <w:rsid w:val="00C01F45"/>
    <w:rsid w:val="00C02BED"/>
    <w:rsid w:val="00C05548"/>
    <w:rsid w:val="00C0754E"/>
    <w:rsid w:val="00C07B27"/>
    <w:rsid w:val="00C07DDD"/>
    <w:rsid w:val="00C20594"/>
    <w:rsid w:val="00C231BE"/>
    <w:rsid w:val="00C243CD"/>
    <w:rsid w:val="00C24770"/>
    <w:rsid w:val="00C32B42"/>
    <w:rsid w:val="00C33D57"/>
    <w:rsid w:val="00C3593E"/>
    <w:rsid w:val="00C3692A"/>
    <w:rsid w:val="00C410EF"/>
    <w:rsid w:val="00C42810"/>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48A7"/>
    <w:rsid w:val="00CA7616"/>
    <w:rsid w:val="00CA7995"/>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A23"/>
    <w:rsid w:val="00CE4CDA"/>
    <w:rsid w:val="00CF00AC"/>
    <w:rsid w:val="00CF2CD9"/>
    <w:rsid w:val="00CF2DCA"/>
    <w:rsid w:val="00CF5119"/>
    <w:rsid w:val="00CF5402"/>
    <w:rsid w:val="00D02160"/>
    <w:rsid w:val="00D0520A"/>
    <w:rsid w:val="00D05358"/>
    <w:rsid w:val="00D05801"/>
    <w:rsid w:val="00D10D5E"/>
    <w:rsid w:val="00D118F6"/>
    <w:rsid w:val="00D1518D"/>
    <w:rsid w:val="00D1714E"/>
    <w:rsid w:val="00D174BE"/>
    <w:rsid w:val="00D23FCF"/>
    <w:rsid w:val="00D24891"/>
    <w:rsid w:val="00D259D5"/>
    <w:rsid w:val="00D25E0F"/>
    <w:rsid w:val="00D26444"/>
    <w:rsid w:val="00D3076B"/>
    <w:rsid w:val="00D3615C"/>
    <w:rsid w:val="00D36F7D"/>
    <w:rsid w:val="00D4191E"/>
    <w:rsid w:val="00D5077F"/>
    <w:rsid w:val="00D51CD2"/>
    <w:rsid w:val="00D52F60"/>
    <w:rsid w:val="00D5621E"/>
    <w:rsid w:val="00D566BB"/>
    <w:rsid w:val="00D572E2"/>
    <w:rsid w:val="00D6154E"/>
    <w:rsid w:val="00D617C4"/>
    <w:rsid w:val="00D646B2"/>
    <w:rsid w:val="00D72EEE"/>
    <w:rsid w:val="00D75EF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7C4B"/>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3002"/>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845"/>
    <w:rsid w:val="00EB2A39"/>
    <w:rsid w:val="00EB52E0"/>
    <w:rsid w:val="00EC303F"/>
    <w:rsid w:val="00EC3183"/>
    <w:rsid w:val="00ED03F7"/>
    <w:rsid w:val="00ED1016"/>
    <w:rsid w:val="00ED5317"/>
    <w:rsid w:val="00ED65F7"/>
    <w:rsid w:val="00EE2CF3"/>
    <w:rsid w:val="00EE60C5"/>
    <w:rsid w:val="00EE69B3"/>
    <w:rsid w:val="00EF30AB"/>
    <w:rsid w:val="00EF617D"/>
    <w:rsid w:val="00EF6706"/>
    <w:rsid w:val="00F04C4F"/>
    <w:rsid w:val="00F0599C"/>
    <w:rsid w:val="00F07F9B"/>
    <w:rsid w:val="00F1333D"/>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065"/>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5500D"/>
    <w:rPr>
      <w:color w:val="605E5C"/>
      <w:shd w:val="clear" w:color="auto" w:fill="E1DFDD"/>
    </w:rPr>
  </w:style>
  <w:style w:type="character" w:customStyle="1" w:styleId="PidipaginaCarattere">
    <w:name w:val="Piè di pagina Carattere"/>
    <w:basedOn w:val="Carpredefinitoparagrafo"/>
    <w:link w:val="Pidipagina"/>
    <w:uiPriority w:val="99"/>
    <w:rsid w:val="0046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548</Words>
  <Characters>3130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55</cp:revision>
  <cp:lastPrinted>2020-02-24T13:03:00Z</cp:lastPrinted>
  <dcterms:created xsi:type="dcterms:W3CDTF">2024-03-13T14:34:00Z</dcterms:created>
  <dcterms:modified xsi:type="dcterms:W3CDTF">2024-07-01T19:22:00Z</dcterms:modified>
</cp:coreProperties>
</file>