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0773F87A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5830F4BF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8437670" w14:textId="00EBC3BF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  <w:r w:rsidR="00712BF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D.M. 66/2023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Default="00C20594" w:rsidP="003D3C36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BD3B4FB" w14:textId="742F441A" w:rsidR="00C32B42" w:rsidRPr="00C20594" w:rsidRDefault="003D3C36" w:rsidP="003D3C36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C32B42">
        <w:rPr>
          <w:rFonts w:asciiTheme="minorHAnsi" w:eastAsiaTheme="minorEastAsia" w:hAnsiTheme="minorHAnsi" w:cstheme="minorHAnsi"/>
          <w:sz w:val="22"/>
          <w:szCs w:val="22"/>
        </w:rPr>
        <w:t>ell’ I.C. “ A. Busciolano” - PZ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1C3D414F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</w:p>
    <w:p w14:paraId="4EC1C980" w14:textId="28FD9F3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24D1737F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</w:p>
    <w:p w14:paraId="23FABA48" w14:textId="4C2F603D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64C92FA0" w14:textId="5D8A504C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1534F44E" w14:textId="399C1BE5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</w:t>
      </w:r>
      <w:r w:rsidR="004D3A70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2653DF00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 w:rsidR="009926B5">
              <w:t>della comunità di pratiche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9B6DD95" w14:textId="77777777" w:rsidR="00AA6657" w:rsidRPr="00EB52E0" w:rsidRDefault="00AA6657" w:rsidP="00AA6657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6DF5735" w14:textId="77777777" w:rsidR="00D10D5E" w:rsidRDefault="00D10D5E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4DA5EBE" w14:textId="77777777" w:rsidR="003D3C36" w:rsidRDefault="003D3C36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B9D2D50" w14:textId="4F0102E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3352A4C" w14:textId="77777777" w:rsidR="003D3C36" w:rsidRDefault="003D3C3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BE4083" w14:textId="692A17D4" w:rsidR="00F84EAF" w:rsidRPr="00F84EAF" w:rsidRDefault="003C5F90" w:rsidP="00466EE6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</w:t>
      </w:r>
    </w:p>
    <w:sectPr w:rsidR="00F84EAF" w:rsidRPr="00F84EAF" w:rsidSect="007C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992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D5A3E" w14:textId="77777777" w:rsidR="008D15D7" w:rsidRDefault="008D15D7">
      <w:r>
        <w:separator/>
      </w:r>
    </w:p>
  </w:endnote>
  <w:endnote w:type="continuationSeparator" w:id="0">
    <w:p w14:paraId="2748C4F2" w14:textId="77777777" w:rsidR="008D15D7" w:rsidRDefault="008D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31C1A6F7" w:rsidR="004208C7" w:rsidRDefault="007C2A57">
    <w:r>
      <w:rPr>
        <w:noProof/>
      </w:rPr>
      <w:drawing>
        <wp:inline distT="0" distB="0" distL="0" distR="0" wp14:anchorId="73ADF691" wp14:editId="17F38A35">
          <wp:extent cx="6210935" cy="572345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66A5" w14:textId="77777777" w:rsidR="00466EE6" w:rsidRDefault="00466E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92BCA" w14:textId="77777777" w:rsidR="008D15D7" w:rsidRDefault="008D15D7">
      <w:r>
        <w:separator/>
      </w:r>
    </w:p>
  </w:footnote>
  <w:footnote w:type="continuationSeparator" w:id="0">
    <w:p w14:paraId="0446A7B4" w14:textId="77777777" w:rsidR="008D15D7" w:rsidRDefault="008D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DBC04" w14:textId="77777777" w:rsidR="00466EE6" w:rsidRDefault="00466E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E71E" w14:textId="77F65F4C" w:rsidR="00A17EE6" w:rsidRDefault="00A17EE6">
    <w:pPr>
      <w:pStyle w:val="Intestazione"/>
    </w:pPr>
    <w:r>
      <w:rPr>
        <w:noProof/>
      </w:rPr>
      <w:drawing>
        <wp:inline distT="0" distB="0" distL="0" distR="0" wp14:anchorId="41B2D4D4" wp14:editId="05775FC7">
          <wp:extent cx="6540500" cy="76200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657" cy="76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DCAF4" w14:textId="77777777" w:rsidR="00466EE6" w:rsidRDefault="00466E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2"/>
  </w:num>
  <w:num w:numId="9" w16cid:durableId="1047922356">
    <w:abstractNumId w:val="12"/>
  </w:num>
  <w:num w:numId="10" w16cid:durableId="697507067">
    <w:abstractNumId w:val="29"/>
  </w:num>
  <w:num w:numId="11" w16cid:durableId="1525050453">
    <w:abstractNumId w:val="20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8"/>
  </w:num>
  <w:num w:numId="17" w16cid:durableId="1658221711">
    <w:abstractNumId w:val="9"/>
  </w:num>
  <w:num w:numId="18" w16cid:durableId="1671061976">
    <w:abstractNumId w:val="21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5"/>
  </w:num>
  <w:num w:numId="25" w16cid:durableId="129637878">
    <w:abstractNumId w:val="11"/>
  </w:num>
  <w:num w:numId="26" w16cid:durableId="832912483">
    <w:abstractNumId w:val="26"/>
  </w:num>
  <w:num w:numId="27" w16cid:durableId="282805874">
    <w:abstractNumId w:val="24"/>
  </w:num>
  <w:num w:numId="28" w16cid:durableId="989793468">
    <w:abstractNumId w:val="27"/>
  </w:num>
  <w:num w:numId="29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6F41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0D"/>
    <w:rsid w:val="000564C9"/>
    <w:rsid w:val="00056833"/>
    <w:rsid w:val="00062E4A"/>
    <w:rsid w:val="000639A2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5A5B"/>
    <w:rsid w:val="000A74CB"/>
    <w:rsid w:val="000B12C5"/>
    <w:rsid w:val="000B480F"/>
    <w:rsid w:val="000B6C44"/>
    <w:rsid w:val="000C0039"/>
    <w:rsid w:val="000C11ED"/>
    <w:rsid w:val="000C26D1"/>
    <w:rsid w:val="000C2DBB"/>
    <w:rsid w:val="000C7368"/>
    <w:rsid w:val="000D1AFB"/>
    <w:rsid w:val="000D5BE5"/>
    <w:rsid w:val="000E0AC2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1F50"/>
    <w:rsid w:val="001A5909"/>
    <w:rsid w:val="001A6378"/>
    <w:rsid w:val="001B1257"/>
    <w:rsid w:val="001B1415"/>
    <w:rsid w:val="001B484F"/>
    <w:rsid w:val="001B7378"/>
    <w:rsid w:val="001C0302"/>
    <w:rsid w:val="001C6C49"/>
    <w:rsid w:val="001D061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0AA"/>
    <w:rsid w:val="00226CB3"/>
    <w:rsid w:val="00231A8B"/>
    <w:rsid w:val="0023285D"/>
    <w:rsid w:val="00240337"/>
    <w:rsid w:val="0024391D"/>
    <w:rsid w:val="002449A1"/>
    <w:rsid w:val="0025352F"/>
    <w:rsid w:val="002539BB"/>
    <w:rsid w:val="00255CE2"/>
    <w:rsid w:val="0025698C"/>
    <w:rsid w:val="0026467A"/>
    <w:rsid w:val="002648BE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02EB"/>
    <w:rsid w:val="002E1891"/>
    <w:rsid w:val="002E1DEB"/>
    <w:rsid w:val="002E5DB6"/>
    <w:rsid w:val="002F04D0"/>
    <w:rsid w:val="002F1768"/>
    <w:rsid w:val="002F49B3"/>
    <w:rsid w:val="002F66C4"/>
    <w:rsid w:val="00300F45"/>
    <w:rsid w:val="00301C88"/>
    <w:rsid w:val="00304B62"/>
    <w:rsid w:val="0030701D"/>
    <w:rsid w:val="003128A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69E"/>
    <w:rsid w:val="00382EC8"/>
    <w:rsid w:val="00383ADD"/>
    <w:rsid w:val="0038785E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5F90"/>
    <w:rsid w:val="003C60F6"/>
    <w:rsid w:val="003C7A75"/>
    <w:rsid w:val="003D3C36"/>
    <w:rsid w:val="003D4352"/>
    <w:rsid w:val="003E18F4"/>
    <w:rsid w:val="003E2DA4"/>
    <w:rsid w:val="003E2E35"/>
    <w:rsid w:val="003E5C47"/>
    <w:rsid w:val="003F2D21"/>
    <w:rsid w:val="003F5439"/>
    <w:rsid w:val="004076E9"/>
    <w:rsid w:val="00410012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66EE6"/>
    <w:rsid w:val="004722C2"/>
    <w:rsid w:val="00473888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3A70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1DF6"/>
    <w:rsid w:val="00525018"/>
    <w:rsid w:val="00526196"/>
    <w:rsid w:val="005263CD"/>
    <w:rsid w:val="0052773A"/>
    <w:rsid w:val="00527AAD"/>
    <w:rsid w:val="005349F2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0A4C"/>
    <w:rsid w:val="00576F0F"/>
    <w:rsid w:val="00583A1F"/>
    <w:rsid w:val="00585647"/>
    <w:rsid w:val="00585A3D"/>
    <w:rsid w:val="00585C3D"/>
    <w:rsid w:val="00586FEB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0BF0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2A2B"/>
    <w:rsid w:val="006A0432"/>
    <w:rsid w:val="006A149B"/>
    <w:rsid w:val="006A360E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E7987"/>
    <w:rsid w:val="006F05B1"/>
    <w:rsid w:val="006F16EF"/>
    <w:rsid w:val="007018B7"/>
    <w:rsid w:val="00701AC9"/>
    <w:rsid w:val="00705188"/>
    <w:rsid w:val="00706853"/>
    <w:rsid w:val="00706DD4"/>
    <w:rsid w:val="00710D1C"/>
    <w:rsid w:val="0071156B"/>
    <w:rsid w:val="00712BF9"/>
    <w:rsid w:val="00717756"/>
    <w:rsid w:val="00720A41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2A57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0D9E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4E98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D38"/>
    <w:rsid w:val="008B6767"/>
    <w:rsid w:val="008B67E9"/>
    <w:rsid w:val="008C0440"/>
    <w:rsid w:val="008C1400"/>
    <w:rsid w:val="008D1317"/>
    <w:rsid w:val="008D15D7"/>
    <w:rsid w:val="008D43A6"/>
    <w:rsid w:val="008E0DE5"/>
    <w:rsid w:val="008E7578"/>
    <w:rsid w:val="008F28B1"/>
    <w:rsid w:val="008F3CD8"/>
    <w:rsid w:val="008F7B5F"/>
    <w:rsid w:val="0090455C"/>
    <w:rsid w:val="00905295"/>
    <w:rsid w:val="00906023"/>
    <w:rsid w:val="00906BD1"/>
    <w:rsid w:val="009105E1"/>
    <w:rsid w:val="0091078D"/>
    <w:rsid w:val="00921EEB"/>
    <w:rsid w:val="00923596"/>
    <w:rsid w:val="009246DD"/>
    <w:rsid w:val="0093431C"/>
    <w:rsid w:val="00940667"/>
    <w:rsid w:val="00941128"/>
    <w:rsid w:val="00942D93"/>
    <w:rsid w:val="009454DE"/>
    <w:rsid w:val="00947939"/>
    <w:rsid w:val="00951554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A7D11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C03"/>
    <w:rsid w:val="009F0ED6"/>
    <w:rsid w:val="009F477B"/>
    <w:rsid w:val="00A023CC"/>
    <w:rsid w:val="00A04EB6"/>
    <w:rsid w:val="00A076A5"/>
    <w:rsid w:val="00A10524"/>
    <w:rsid w:val="00A11AC5"/>
    <w:rsid w:val="00A11DB1"/>
    <w:rsid w:val="00A13318"/>
    <w:rsid w:val="00A15AF4"/>
    <w:rsid w:val="00A174A1"/>
    <w:rsid w:val="00A17EE6"/>
    <w:rsid w:val="00A20A7A"/>
    <w:rsid w:val="00A31FDE"/>
    <w:rsid w:val="00A32674"/>
    <w:rsid w:val="00A32D87"/>
    <w:rsid w:val="00A403C5"/>
    <w:rsid w:val="00A40DE2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8A6"/>
    <w:rsid w:val="00A909FA"/>
    <w:rsid w:val="00A90F34"/>
    <w:rsid w:val="00A91C14"/>
    <w:rsid w:val="00A94E66"/>
    <w:rsid w:val="00AA3F35"/>
    <w:rsid w:val="00AA496C"/>
    <w:rsid w:val="00AA6657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64E4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3536"/>
    <w:rsid w:val="00BD5445"/>
    <w:rsid w:val="00BE038A"/>
    <w:rsid w:val="00BE3423"/>
    <w:rsid w:val="00BE52DF"/>
    <w:rsid w:val="00BE6544"/>
    <w:rsid w:val="00BF3D10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B42"/>
    <w:rsid w:val="00C33D57"/>
    <w:rsid w:val="00C3593E"/>
    <w:rsid w:val="00C3692A"/>
    <w:rsid w:val="00C410EF"/>
    <w:rsid w:val="00C42810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48A7"/>
    <w:rsid w:val="00CA7616"/>
    <w:rsid w:val="00CA7995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A23"/>
    <w:rsid w:val="00CE4CDA"/>
    <w:rsid w:val="00CF00AC"/>
    <w:rsid w:val="00CF2CD9"/>
    <w:rsid w:val="00CF2DCA"/>
    <w:rsid w:val="00CF5119"/>
    <w:rsid w:val="00CF5402"/>
    <w:rsid w:val="00D02160"/>
    <w:rsid w:val="00D0520A"/>
    <w:rsid w:val="00D05358"/>
    <w:rsid w:val="00D05801"/>
    <w:rsid w:val="00D10D5E"/>
    <w:rsid w:val="00D118F6"/>
    <w:rsid w:val="00D1518D"/>
    <w:rsid w:val="00D1714E"/>
    <w:rsid w:val="00D174BE"/>
    <w:rsid w:val="00D23FCF"/>
    <w:rsid w:val="00D24891"/>
    <w:rsid w:val="00D259D5"/>
    <w:rsid w:val="00D25E0F"/>
    <w:rsid w:val="00D26444"/>
    <w:rsid w:val="00D3076B"/>
    <w:rsid w:val="00D3615C"/>
    <w:rsid w:val="00D36F7D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5EF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C4B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3002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845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B3"/>
    <w:rsid w:val="00EF30AB"/>
    <w:rsid w:val="00EF617D"/>
    <w:rsid w:val="00EF6706"/>
    <w:rsid w:val="00F04C4F"/>
    <w:rsid w:val="00F07F9B"/>
    <w:rsid w:val="00F1333D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065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00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56</cp:revision>
  <cp:lastPrinted>2020-02-24T13:03:00Z</cp:lastPrinted>
  <dcterms:created xsi:type="dcterms:W3CDTF">2024-03-13T14:34:00Z</dcterms:created>
  <dcterms:modified xsi:type="dcterms:W3CDTF">2024-07-02T20:26:00Z</dcterms:modified>
</cp:coreProperties>
</file>