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7B9FCF" w14:textId="6D16DDF6" w:rsidR="00DD1F91" w:rsidRDefault="002D473A" w:rsidP="00EC3183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</w:t>
      </w:r>
      <w:r w:rsidR="00EC3183">
        <w:rPr>
          <w:sz w:val="16"/>
          <w:szCs w:val="16"/>
        </w:rPr>
        <w:t xml:space="preserve">          </w:t>
      </w:r>
      <w:r>
        <w:rPr>
          <w:sz w:val="16"/>
          <w:szCs w:val="16"/>
        </w:rPr>
        <w:t xml:space="preserve">    </w:t>
      </w:r>
      <w:r w:rsidR="00EC3183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</w:t>
      </w:r>
      <w:r w:rsidR="00EC3183">
        <w:rPr>
          <w:sz w:val="16"/>
          <w:szCs w:val="16"/>
        </w:rPr>
        <w:t xml:space="preserve">                                                            </w:t>
      </w:r>
      <w:r>
        <w:rPr>
          <w:sz w:val="16"/>
          <w:szCs w:val="16"/>
        </w:rPr>
        <w:t xml:space="preserve">   </w:t>
      </w:r>
    </w:p>
    <w:p w14:paraId="2B045A88" w14:textId="113BA498" w:rsidR="00691032" w:rsidRPr="00C925E4" w:rsidRDefault="00DD1F91" w:rsidP="0092715B">
      <w:pPr>
        <w:pStyle w:val="Default"/>
        <w:jc w:val="both"/>
        <w:rPr>
          <w:rFonts w:ascii="Calibri" w:eastAsia="Calibri" w:hAnsi="Calibri" w:cs="Calibri"/>
          <w:b/>
          <w:i/>
          <w:iCs/>
          <w:sz w:val="22"/>
          <w:szCs w:val="22"/>
          <w:lang w:eastAsia="en-US"/>
        </w:rPr>
      </w:pPr>
      <w:r>
        <w:rPr>
          <w:sz w:val="16"/>
          <w:szCs w:val="16"/>
        </w:rPr>
        <w:t xml:space="preserve">   </w:t>
      </w:r>
      <w:r w:rsidR="00EC3183">
        <w:rPr>
          <w:sz w:val="16"/>
          <w:szCs w:val="16"/>
        </w:rPr>
        <w:t xml:space="preserve">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</w:t>
      </w:r>
    </w:p>
    <w:p w14:paraId="692FF944" w14:textId="29E2E6C0" w:rsidR="00C41EFC" w:rsidRDefault="00C20594" w:rsidP="00C20594">
      <w:pPr>
        <w:widowControl w:val="0"/>
        <w:suppressAutoHyphens/>
        <w:autoSpaceDE w:val="0"/>
        <w:spacing w:line="276" w:lineRule="auto"/>
        <w:rPr>
          <w:rFonts w:cstheme="minorHAnsi"/>
        </w:rPr>
      </w:pPr>
      <w:r w:rsidRPr="00C20594"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  <w:t>ALLEGATO A</w:t>
      </w:r>
      <w:r w:rsidR="00203D3E"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  <w:t xml:space="preserve"> - </w:t>
      </w:r>
      <w:r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 </w:t>
      </w:r>
      <w:r w:rsidRPr="00C20594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istanza di partecipazione </w:t>
      </w:r>
      <w:proofErr w:type="gramStart"/>
      <w:r w:rsidR="009218AE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>docenti  tutor</w:t>
      </w:r>
      <w:proofErr w:type="gramEnd"/>
      <w:r w:rsidR="009218AE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 esperti interni  per gruppo di lavoro </w:t>
      </w:r>
      <w:r w:rsidRPr="00C20594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 </w:t>
      </w:r>
      <w:r w:rsidR="009218AE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intervento </w:t>
      </w:r>
      <w:r w:rsidR="00203D3E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>B</w:t>
      </w:r>
      <w:r w:rsidR="009218AE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  - </w:t>
      </w:r>
      <w:r w:rsidR="003C5971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PNRR </w:t>
      </w:r>
      <w:r w:rsidR="009218AE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 STEM </w:t>
      </w:r>
      <w:bookmarkStart w:id="0" w:name="_GoBack"/>
      <w:r w:rsidR="009218AE" w:rsidRPr="000D196D"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  <w:t xml:space="preserve">E </w:t>
      </w:r>
      <w:r w:rsidR="00C949B2" w:rsidRPr="000D196D"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  <w:t>MULTILINGUISMO</w:t>
      </w:r>
      <w:r w:rsidR="00C949B2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 </w:t>
      </w:r>
      <w:bookmarkEnd w:id="0"/>
      <w:r w:rsidR="003E23FF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>-</w:t>
      </w:r>
      <w:r w:rsidR="003E23FF" w:rsidRPr="003E23FF">
        <w:rPr>
          <w:rFonts w:cstheme="minorHAnsi"/>
          <w:bCs/>
        </w:rPr>
        <w:t xml:space="preserve"> </w:t>
      </w:r>
      <w:r w:rsidR="003E23FF" w:rsidRPr="00703E95">
        <w:rPr>
          <w:rFonts w:cstheme="minorHAnsi"/>
          <w:bCs/>
        </w:rPr>
        <w:t>CODICE</w:t>
      </w:r>
      <w:r w:rsidR="003E23FF" w:rsidRPr="00703E95">
        <w:rPr>
          <w:rFonts w:cstheme="minorHAnsi"/>
          <w:bCs/>
          <w:spacing w:val="-13"/>
        </w:rPr>
        <w:t xml:space="preserve"> </w:t>
      </w:r>
      <w:r w:rsidR="003E23FF" w:rsidRPr="00703E95">
        <w:rPr>
          <w:rFonts w:cstheme="minorHAnsi"/>
          <w:bCs/>
        </w:rPr>
        <w:t>PROGETTO</w:t>
      </w:r>
      <w:r w:rsidR="003E23FF" w:rsidRPr="00703E95">
        <w:rPr>
          <w:rFonts w:cstheme="minorHAnsi"/>
        </w:rPr>
        <w:t>:</w:t>
      </w:r>
      <w:r w:rsidR="003E23FF" w:rsidRPr="00703E95">
        <w:rPr>
          <w:rFonts w:cstheme="minorHAnsi"/>
          <w:spacing w:val="-12"/>
        </w:rPr>
        <w:t xml:space="preserve"> </w:t>
      </w:r>
      <w:r w:rsidR="003E23FF" w:rsidRPr="00703E95">
        <w:rPr>
          <w:rFonts w:cstheme="minorHAnsi"/>
        </w:rPr>
        <w:t xml:space="preserve">M4C1I3.1-2023-1143-P-37170  </w:t>
      </w:r>
      <w:r w:rsidR="003E23FF">
        <w:rPr>
          <w:rFonts w:cstheme="minorHAnsi"/>
        </w:rPr>
        <w:t xml:space="preserve"> - </w:t>
      </w:r>
    </w:p>
    <w:p w14:paraId="08437670" w14:textId="707A8622" w:rsidR="00C20594" w:rsidRPr="00C20594" w:rsidRDefault="003E23FF" w:rsidP="00C20594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sz w:val="18"/>
          <w:szCs w:val="18"/>
        </w:rPr>
      </w:pPr>
      <w:proofErr w:type="gramStart"/>
      <w:r w:rsidRPr="00703E95">
        <w:rPr>
          <w:rFonts w:cstheme="minorHAnsi"/>
        </w:rPr>
        <w:t xml:space="preserve">C.U.P. </w:t>
      </w:r>
      <w:r w:rsidR="00C41EFC">
        <w:rPr>
          <w:rFonts w:cstheme="minorHAnsi"/>
        </w:rPr>
        <w:t>:</w:t>
      </w:r>
      <w:r w:rsidRPr="00703E95">
        <w:rPr>
          <w:rFonts w:cstheme="minorHAnsi"/>
        </w:rPr>
        <w:t>H</w:t>
      </w:r>
      <w:proofErr w:type="gramEnd"/>
      <w:r w:rsidRPr="00703E95">
        <w:rPr>
          <w:rFonts w:cstheme="minorHAnsi"/>
        </w:rPr>
        <w:t>34D23003360006</w:t>
      </w:r>
    </w:p>
    <w:p w14:paraId="1F236674" w14:textId="018C9DBB" w:rsidR="00C20594" w:rsidRDefault="00C20594" w:rsidP="00C20594">
      <w:pPr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  <w:t xml:space="preserve">    </w:t>
      </w:r>
    </w:p>
    <w:p w14:paraId="2C1E39B9" w14:textId="0695E025" w:rsidR="00C20594" w:rsidRDefault="00C20594" w:rsidP="00C20594">
      <w:pPr>
        <w:autoSpaceDE w:val="0"/>
        <w:spacing w:line="276" w:lineRule="auto"/>
        <w:ind w:left="5664" w:firstLine="708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Al Dirigente Scolastico</w:t>
      </w:r>
    </w:p>
    <w:p w14:paraId="3EC49EB1" w14:textId="746DF24E" w:rsidR="00257B24" w:rsidRPr="00C20594" w:rsidRDefault="00257B24" w:rsidP="00C20594">
      <w:pPr>
        <w:autoSpaceDE w:val="0"/>
        <w:spacing w:line="276" w:lineRule="auto"/>
        <w:ind w:left="5664" w:firstLine="708"/>
        <w:rPr>
          <w:rFonts w:asciiTheme="minorHAnsi" w:eastAsiaTheme="minorEastAsia" w:hAnsiTheme="minorHAnsi" w:cstheme="minorHAnsi"/>
          <w:sz w:val="22"/>
          <w:szCs w:val="22"/>
        </w:rPr>
      </w:pPr>
      <w:r>
        <w:rPr>
          <w:rFonts w:asciiTheme="minorHAnsi" w:eastAsiaTheme="minorEastAsia" w:hAnsiTheme="minorHAnsi" w:cstheme="minorHAnsi"/>
          <w:sz w:val="22"/>
          <w:szCs w:val="22"/>
        </w:rPr>
        <w:t xml:space="preserve"> I.C. </w:t>
      </w:r>
      <w:proofErr w:type="gramStart"/>
      <w:r>
        <w:rPr>
          <w:rFonts w:asciiTheme="minorHAnsi" w:eastAsiaTheme="minorEastAsia" w:hAnsiTheme="minorHAnsi" w:cstheme="minorHAnsi"/>
          <w:sz w:val="22"/>
          <w:szCs w:val="22"/>
        </w:rPr>
        <w:t>“ A.</w:t>
      </w:r>
      <w:proofErr w:type="gramEnd"/>
      <w:r>
        <w:rPr>
          <w:rFonts w:asciiTheme="minorHAnsi" w:eastAsiaTheme="minorEastAsia" w:hAnsiTheme="minorHAnsi" w:cstheme="minorHAnsi"/>
          <w:sz w:val="22"/>
          <w:szCs w:val="22"/>
        </w:rPr>
        <w:t xml:space="preserve"> Busciolano” di Potenza</w:t>
      </w:r>
    </w:p>
    <w:p w14:paraId="1E992FEC" w14:textId="77777777" w:rsidR="00C20594" w:rsidRPr="00C20594" w:rsidRDefault="00C20594" w:rsidP="00C20594">
      <w:pPr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</w:rPr>
      </w:pPr>
    </w:p>
    <w:p w14:paraId="75D02FAC" w14:textId="5C493730" w:rsidR="00C20594" w:rsidRPr="00C20594" w:rsidRDefault="00C20594" w:rsidP="00C20594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Il/la sottoscritto/a___________________________________________________________</w:t>
      </w:r>
      <w:r w:rsidR="00685385">
        <w:rPr>
          <w:rFonts w:asciiTheme="minorHAnsi" w:eastAsiaTheme="minorEastAsia" w:hAnsiTheme="minorHAnsi" w:cstheme="minorHAnsi"/>
          <w:sz w:val="22"/>
          <w:szCs w:val="22"/>
        </w:rPr>
        <w:t>_____________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>__</w:t>
      </w:r>
    </w:p>
    <w:p w14:paraId="4EC1C980" w14:textId="68ED7B16" w:rsidR="00C20594" w:rsidRPr="00C20594" w:rsidRDefault="00C20594" w:rsidP="00C20594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nato/a </w:t>
      </w:r>
      <w:proofErr w:type="spellStart"/>
      <w:r w:rsidRPr="00C20594">
        <w:rPr>
          <w:rFonts w:asciiTheme="minorHAnsi" w:eastAsiaTheme="minorEastAsia" w:hAnsiTheme="minorHAnsi" w:cstheme="minorHAnsi"/>
          <w:sz w:val="22"/>
          <w:szCs w:val="22"/>
        </w:rPr>
        <w:t>a</w:t>
      </w:r>
      <w:proofErr w:type="spellEnd"/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 _______________________________________________ il _______</w:t>
      </w:r>
      <w:r w:rsidR="00685385">
        <w:rPr>
          <w:rFonts w:asciiTheme="minorHAnsi" w:eastAsiaTheme="minorEastAsia" w:hAnsiTheme="minorHAnsi" w:cstheme="minorHAnsi"/>
          <w:sz w:val="22"/>
          <w:szCs w:val="22"/>
        </w:rPr>
        <w:t>______________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>____________</w:t>
      </w:r>
    </w:p>
    <w:p w14:paraId="7B5C229E" w14:textId="77777777" w:rsidR="00C20594" w:rsidRPr="00C20594" w:rsidRDefault="00C20594" w:rsidP="00C20594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codice fiscale |__|__|__|__|__|__|__|__|__|__|__|__|__|__|__|__|</w:t>
      </w:r>
    </w:p>
    <w:p w14:paraId="18A8EF8D" w14:textId="689E9674" w:rsidR="00C20594" w:rsidRPr="00C20594" w:rsidRDefault="00C20594" w:rsidP="00C20594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residente a ___________________</w:t>
      </w:r>
      <w:r w:rsidR="00685385">
        <w:rPr>
          <w:rFonts w:asciiTheme="minorHAnsi" w:eastAsiaTheme="minorEastAsia" w:hAnsiTheme="minorHAnsi" w:cstheme="minorHAnsi"/>
          <w:sz w:val="22"/>
          <w:szCs w:val="22"/>
        </w:rPr>
        <w:t>_____________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>________via_____________________________________</w:t>
      </w:r>
    </w:p>
    <w:p w14:paraId="23FABA48" w14:textId="48ED609F" w:rsidR="00C20594" w:rsidRPr="00C20594" w:rsidRDefault="00C20594" w:rsidP="00C20594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recapito tel. ____________________</w:t>
      </w:r>
      <w:r w:rsidR="00685385">
        <w:rPr>
          <w:rFonts w:asciiTheme="minorHAnsi" w:eastAsiaTheme="minorEastAsia" w:hAnsiTheme="minorHAnsi" w:cstheme="minorHAnsi"/>
          <w:sz w:val="22"/>
          <w:szCs w:val="22"/>
        </w:rPr>
        <w:t>____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_________ recapito </w:t>
      </w:r>
      <w:proofErr w:type="spellStart"/>
      <w:r w:rsidRPr="00C20594">
        <w:rPr>
          <w:rFonts w:asciiTheme="minorHAnsi" w:eastAsiaTheme="minorEastAsia" w:hAnsiTheme="minorHAnsi" w:cstheme="minorHAnsi"/>
          <w:sz w:val="22"/>
          <w:szCs w:val="22"/>
        </w:rPr>
        <w:t>cell</w:t>
      </w:r>
      <w:proofErr w:type="spellEnd"/>
      <w:r w:rsidRPr="00C20594">
        <w:rPr>
          <w:rFonts w:asciiTheme="minorHAnsi" w:eastAsiaTheme="minorEastAsia" w:hAnsiTheme="minorHAnsi" w:cstheme="minorHAnsi"/>
          <w:sz w:val="22"/>
          <w:szCs w:val="22"/>
        </w:rPr>
        <w:t>. _____________</w:t>
      </w:r>
      <w:r w:rsidR="00685385">
        <w:rPr>
          <w:rFonts w:asciiTheme="minorHAnsi" w:eastAsiaTheme="minorEastAsia" w:hAnsiTheme="minorHAnsi" w:cstheme="minorHAnsi"/>
          <w:sz w:val="22"/>
          <w:szCs w:val="22"/>
        </w:rPr>
        <w:t>_____________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>________</w:t>
      </w:r>
    </w:p>
    <w:p w14:paraId="64C92FA0" w14:textId="731D3011" w:rsidR="00C20594" w:rsidRPr="00C20594" w:rsidRDefault="00C20594" w:rsidP="00C20594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indirizzo E-Mail _______________________________indirizzo PEC___________</w:t>
      </w:r>
      <w:r w:rsidR="00685385">
        <w:rPr>
          <w:rFonts w:asciiTheme="minorHAnsi" w:eastAsiaTheme="minorEastAsia" w:hAnsiTheme="minorHAnsi" w:cstheme="minorHAnsi"/>
          <w:sz w:val="22"/>
          <w:szCs w:val="22"/>
        </w:rPr>
        <w:t>____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>___________________</w:t>
      </w:r>
    </w:p>
    <w:p w14:paraId="1534F44E" w14:textId="16FD3E88" w:rsidR="00C20594" w:rsidRPr="00C20594" w:rsidRDefault="00C20594" w:rsidP="00C20594">
      <w:pPr>
        <w:autoSpaceDE w:val="0"/>
        <w:spacing w:line="480" w:lineRule="auto"/>
        <w:rPr>
          <w:rFonts w:asciiTheme="minorHAnsi" w:eastAsiaTheme="minorEastAsia" w:hAnsiTheme="minorHAnsi" w:cstheme="minorHAnsi"/>
          <w:b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 servizio presso ______________________________ con la qualifica di ___</w:t>
      </w:r>
      <w:r w:rsidR="00685385">
        <w:rPr>
          <w:rFonts w:asciiTheme="minorHAnsi" w:eastAsiaTheme="minorEastAsia" w:hAnsiTheme="minorHAnsi" w:cstheme="minorHAnsi"/>
          <w:sz w:val="22"/>
          <w:szCs w:val="22"/>
        </w:rPr>
        <w:t>___________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>_______________</w:t>
      </w:r>
    </w:p>
    <w:p w14:paraId="2B8D0C62" w14:textId="77777777" w:rsidR="00C20594" w:rsidRPr="00C20594" w:rsidRDefault="00C20594" w:rsidP="00C20594">
      <w:pPr>
        <w:autoSpaceDE w:val="0"/>
        <w:spacing w:line="480" w:lineRule="auto"/>
        <w:jc w:val="center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CHIEDE</w:t>
      </w:r>
    </w:p>
    <w:p w14:paraId="5D20E058" w14:textId="5546A77D" w:rsidR="00C20594" w:rsidRPr="00C20594" w:rsidRDefault="00C20594" w:rsidP="00C20594">
      <w:pPr>
        <w:autoSpaceDE w:val="0"/>
        <w:spacing w:line="480" w:lineRule="auto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partecipare alla selezione per l’attribuzione dell’incarico di</w:t>
      </w:r>
      <w:r w:rsidR="0067471F">
        <w:rPr>
          <w:rFonts w:ascii="Arial" w:eastAsiaTheme="minorEastAsia" w:hAnsi="Arial" w:cs="Arial"/>
          <w:sz w:val="18"/>
          <w:szCs w:val="18"/>
        </w:rPr>
        <w:t xml:space="preserve"> COMPONENTE DEL </w:t>
      </w:r>
      <w:r w:rsidR="00A04EB6">
        <w:rPr>
          <w:rFonts w:ascii="Arial" w:eastAsiaTheme="minorEastAsia" w:hAnsi="Arial" w:cs="Arial"/>
          <w:sz w:val="18"/>
          <w:szCs w:val="18"/>
        </w:rPr>
        <w:t>GRUPPO DI LAVORO</w:t>
      </w:r>
      <w:r w:rsidRPr="00C20594">
        <w:rPr>
          <w:rFonts w:ascii="Arial" w:eastAsiaTheme="minorEastAsia" w:hAnsi="Arial" w:cs="Arial"/>
          <w:sz w:val="18"/>
          <w:szCs w:val="18"/>
        </w:rPr>
        <w:t xml:space="preserve"> relativamente al progetto </w:t>
      </w:r>
      <w:r w:rsidR="00A04EB6">
        <w:rPr>
          <w:rFonts w:ascii="Arial" w:eastAsiaTheme="minorEastAsia" w:hAnsi="Arial" w:cs="Arial"/>
          <w:sz w:val="18"/>
          <w:szCs w:val="18"/>
        </w:rPr>
        <w:t>di cui in oggetto</w:t>
      </w:r>
      <w:r>
        <w:rPr>
          <w:rFonts w:ascii="Arial" w:eastAsiaTheme="minorEastAsia" w:hAnsi="Arial" w:cs="Arial"/>
          <w:sz w:val="18"/>
          <w:szCs w:val="18"/>
        </w:rPr>
        <w:t xml:space="preserve"> </w:t>
      </w:r>
    </w:p>
    <w:tbl>
      <w:tblPr>
        <w:tblW w:w="1020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99"/>
        <w:gridCol w:w="3402"/>
      </w:tblGrid>
      <w:tr w:rsidR="00743857" w:rsidRPr="00C20594" w14:paraId="25F394FB" w14:textId="77777777" w:rsidTr="00C949B2">
        <w:trPr>
          <w:trHeight w:val="174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62EFB104" w14:textId="77777777" w:rsidR="00743857" w:rsidRPr="00C20594" w:rsidRDefault="00743857" w:rsidP="00C20594">
            <w:pPr>
              <w:suppressAutoHyphens/>
              <w:spacing w:after="200"/>
              <w:mirrorIndents/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</w:pPr>
            <w:r w:rsidRPr="00C20594"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  <w:t>Ruolo per il quale si concorre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2066E1DD" w14:textId="329390A9" w:rsidR="00743857" w:rsidRPr="00C20594" w:rsidRDefault="00743857" w:rsidP="00C20594">
            <w:pPr>
              <w:suppressAutoHyphens/>
              <w:spacing w:after="200"/>
              <w:mirrorIndents/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  <w:t xml:space="preserve">Barrare la casella per indicare </w:t>
            </w:r>
            <w:r w:rsidR="00A04EB6"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  <w:t>la</w:t>
            </w:r>
            <w:r w:rsidR="00C949B2"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  <w:t xml:space="preserve"> partecipazione</w:t>
            </w:r>
          </w:p>
        </w:tc>
      </w:tr>
      <w:tr w:rsidR="00EB52E0" w:rsidRPr="00C20594" w14:paraId="61CB437A" w14:textId="77777777" w:rsidTr="00C949B2">
        <w:trPr>
          <w:trHeight w:val="555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6F8D036" w14:textId="6C6B7412" w:rsidR="00EB52E0" w:rsidRPr="00C20594" w:rsidRDefault="00EB52E0" w:rsidP="00EB52E0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  <w:r w:rsidRPr="00983B40">
              <w:t xml:space="preserve">Componente del </w:t>
            </w:r>
            <w:r w:rsidR="00C949B2">
              <w:t xml:space="preserve">gruppo di lavoro </w:t>
            </w:r>
            <w:r w:rsidR="00A44EAD">
              <w:t xml:space="preserve">multilinguismo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2585540" w14:textId="77777777" w:rsidR="00EB52E0" w:rsidRPr="00C20594" w:rsidRDefault="00EB52E0" w:rsidP="00EB52E0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</w:tr>
    </w:tbl>
    <w:p w14:paraId="4DE8873F" w14:textId="77777777" w:rsidR="00C20594" w:rsidRPr="00C20594" w:rsidRDefault="00C20594" w:rsidP="00C20594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</w:p>
    <w:p w14:paraId="6C995340" w14:textId="77777777" w:rsidR="00C20594" w:rsidRPr="00C20594" w:rsidRDefault="00C20594" w:rsidP="00C20594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  <w:lang w:eastAsia="ar-SA"/>
        </w:rPr>
      </w:pPr>
      <w:r w:rsidRPr="00C20594">
        <w:rPr>
          <w:rFonts w:ascii="Arial" w:eastAsiaTheme="minorEastAsia" w:hAnsi="Arial" w:cs="Arial"/>
          <w:sz w:val="18"/>
          <w:szCs w:val="18"/>
        </w:rPr>
        <w:t>A tal fine, consapevole della responsabilità penale e della decadenza da eventuali benefici acquisiti</w:t>
      </w:r>
      <w:r w:rsidRPr="00C20594">
        <w:rPr>
          <w:rFonts w:ascii="Arial" w:eastAsiaTheme="minorEastAsia" w:hAnsi="Arial" w:cs="Arial"/>
          <w:sz w:val="18"/>
          <w:szCs w:val="18"/>
          <w:lang w:eastAsia="ar-SA"/>
        </w:rPr>
        <w:t>. N</w:t>
      </w:r>
      <w:r w:rsidRPr="00C20594">
        <w:rPr>
          <w:rFonts w:ascii="Arial" w:eastAsiaTheme="minorEastAsia" w:hAnsi="Arial" w:cs="Arial"/>
          <w:sz w:val="18"/>
          <w:szCs w:val="18"/>
        </w:rPr>
        <w:t xml:space="preserve">el caso di dichiarazioni mendaci, </w:t>
      </w:r>
      <w:r w:rsidRPr="00C20594">
        <w:rPr>
          <w:rFonts w:ascii="Arial" w:eastAsiaTheme="minorEastAsia" w:hAnsi="Arial" w:cs="Arial"/>
          <w:b/>
          <w:sz w:val="18"/>
          <w:szCs w:val="18"/>
        </w:rPr>
        <w:t>dichiara</w:t>
      </w:r>
      <w:r w:rsidRPr="00C20594">
        <w:rPr>
          <w:rFonts w:ascii="Arial" w:eastAsiaTheme="minorEastAsia" w:hAnsi="Arial" w:cs="Arial"/>
          <w:sz w:val="18"/>
          <w:szCs w:val="18"/>
        </w:rPr>
        <w:t xml:space="preserve"> sotto la propria responsabilità quanto segue:</w:t>
      </w:r>
    </w:p>
    <w:p w14:paraId="511BB682" w14:textId="77777777" w:rsidR="00C20594" w:rsidRPr="00C20594" w:rsidRDefault="00C20594" w:rsidP="00C20594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aver preso visione delle condizioni previste dal bando</w:t>
      </w:r>
    </w:p>
    <w:p w14:paraId="2F358799" w14:textId="77777777" w:rsidR="00C20594" w:rsidRPr="00C20594" w:rsidRDefault="00C20594" w:rsidP="00C20594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essere in godimento dei diritti politici</w:t>
      </w:r>
    </w:p>
    <w:p w14:paraId="339FC16A" w14:textId="317F4DCB" w:rsidR="00C20594" w:rsidRPr="00C20594" w:rsidRDefault="00C20594" w:rsidP="00C20594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>di non aver subito condanne penali ovvero di avere i seguenti provvedimenti penali</w:t>
      </w:r>
    </w:p>
    <w:p w14:paraId="12CBC844" w14:textId="77777777" w:rsidR="00C20594" w:rsidRPr="00C20594" w:rsidRDefault="00C20594" w:rsidP="00C20594">
      <w:pPr>
        <w:autoSpaceDE w:val="0"/>
        <w:spacing w:after="200"/>
        <w:contextualSpacing/>
        <w:mirrorIndents/>
        <w:rPr>
          <w:rFonts w:ascii="Arial" w:eastAsiaTheme="minorEastAsia" w:hAnsi="Arial" w:cs="Arial"/>
        </w:rPr>
      </w:pPr>
    </w:p>
    <w:p w14:paraId="2ECE9A7E" w14:textId="77777777" w:rsidR="00C20594" w:rsidRPr="00C20594" w:rsidRDefault="00C20594" w:rsidP="00C20594">
      <w:pPr>
        <w:autoSpaceDE w:val="0"/>
        <w:spacing w:after="200"/>
        <w:contextualSpacing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</w:rPr>
        <w:t>__________________________________________________________________</w:t>
      </w:r>
    </w:p>
    <w:p w14:paraId="5BFFE39D" w14:textId="77777777" w:rsidR="00EB52E0" w:rsidRPr="00EB52E0" w:rsidRDefault="00EB52E0" w:rsidP="00EB52E0">
      <w:pPr>
        <w:suppressAutoHyphens/>
        <w:autoSpaceDE w:val="0"/>
        <w:spacing w:after="200" w:line="276" w:lineRule="auto"/>
        <w:ind w:left="720"/>
        <w:mirrorIndents/>
        <w:rPr>
          <w:rFonts w:ascii="Arial" w:eastAsiaTheme="minorEastAsia" w:hAnsi="Arial" w:cs="Arial"/>
        </w:rPr>
      </w:pPr>
    </w:p>
    <w:p w14:paraId="470999AE" w14:textId="2FF819BB" w:rsidR="00C20594" w:rsidRPr="00C20594" w:rsidRDefault="00C20594" w:rsidP="00C20594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non avere procedimenti penali pendenti, ovvero di avere i seguenti procedimenti penali pendenti: </w:t>
      </w:r>
    </w:p>
    <w:p w14:paraId="5659941B" w14:textId="77777777" w:rsidR="00C20594" w:rsidRPr="00C20594" w:rsidRDefault="00C20594" w:rsidP="00C20594">
      <w:pPr>
        <w:autoSpaceDE w:val="0"/>
        <w:spacing w:after="200"/>
        <w:contextualSpacing/>
        <w:mirrorIndents/>
        <w:rPr>
          <w:rFonts w:ascii="Arial" w:eastAsiaTheme="minorEastAsia" w:hAnsi="Arial" w:cs="Arial"/>
        </w:rPr>
      </w:pPr>
    </w:p>
    <w:p w14:paraId="4593BF3A" w14:textId="77777777" w:rsidR="00C20594" w:rsidRPr="00C20594" w:rsidRDefault="00C20594" w:rsidP="00C20594">
      <w:pPr>
        <w:autoSpaceDE w:val="0"/>
        <w:spacing w:after="200"/>
        <w:contextualSpacing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</w:rPr>
        <w:t>__________________________________________________________________</w:t>
      </w:r>
    </w:p>
    <w:p w14:paraId="4A0D341C" w14:textId="77777777" w:rsidR="00EB52E0" w:rsidRDefault="00EB52E0" w:rsidP="00EB52E0">
      <w:pPr>
        <w:suppressAutoHyphens/>
        <w:autoSpaceDE w:val="0"/>
        <w:spacing w:after="200" w:line="276" w:lineRule="auto"/>
        <w:ind w:left="720"/>
        <w:mirrorIndents/>
        <w:rPr>
          <w:rFonts w:ascii="Arial" w:eastAsiaTheme="minorEastAsia" w:hAnsi="Arial" w:cs="Arial"/>
          <w:sz w:val="18"/>
          <w:szCs w:val="18"/>
        </w:rPr>
      </w:pPr>
    </w:p>
    <w:p w14:paraId="501BF1BB" w14:textId="6C77C6A9" w:rsidR="00C20594" w:rsidRPr="00C20594" w:rsidRDefault="00C20594" w:rsidP="00C20594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impegnarsi a documentare puntualmente tutta l’attività svolta</w:t>
      </w:r>
    </w:p>
    <w:p w14:paraId="5B156EB8" w14:textId="77777777" w:rsidR="00C20594" w:rsidRPr="00C20594" w:rsidRDefault="00C20594" w:rsidP="00C20594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essere disponibile ad adattarsi al calendario definito dal Gruppo Operativo di Piano</w:t>
      </w:r>
    </w:p>
    <w:p w14:paraId="06D20897" w14:textId="50807122" w:rsidR="0008242F" w:rsidRPr="00EB52E0" w:rsidRDefault="00C20594" w:rsidP="0008242F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1F8530BE" w14:textId="2489EC60" w:rsidR="00C20594" w:rsidRPr="005E1D00" w:rsidRDefault="00C20594" w:rsidP="005E1D00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avere la competenza informatica l’uso della piattaforma on line “Gestione progetti </w:t>
      </w:r>
      <w:r w:rsidR="00EB52E0">
        <w:rPr>
          <w:rFonts w:ascii="Arial" w:eastAsiaTheme="minorEastAsia" w:hAnsi="Arial" w:cs="Arial"/>
          <w:sz w:val="18"/>
          <w:szCs w:val="18"/>
        </w:rPr>
        <w:t>PNRR</w:t>
      </w:r>
      <w:r w:rsidRPr="00C20594">
        <w:rPr>
          <w:rFonts w:ascii="Arial" w:eastAsiaTheme="minorEastAsia" w:hAnsi="Arial" w:cs="Arial"/>
          <w:sz w:val="18"/>
          <w:szCs w:val="18"/>
        </w:rPr>
        <w:t>”</w:t>
      </w:r>
    </w:p>
    <w:p w14:paraId="3B9D2D50" w14:textId="3AE830CF" w:rsidR="00D52F60" w:rsidRPr="005E1D00" w:rsidRDefault="00C20594" w:rsidP="00C20594">
      <w:pPr>
        <w:autoSpaceDE w:val="0"/>
        <w:spacing w:after="200"/>
        <w:mirrorIndents/>
        <w:rPr>
          <w:rFonts w:asciiTheme="minorHAnsi" w:eastAsiaTheme="minorEastAsia" w:hAnsiTheme="minorHAnsi" w:cstheme="minorBidi"/>
          <w:sz w:val="22"/>
          <w:szCs w:val="22"/>
        </w:rPr>
      </w:pPr>
      <w:r w:rsidRPr="00C20594">
        <w:rPr>
          <w:rFonts w:asciiTheme="minorHAnsi" w:eastAsiaTheme="minorEastAsia" w:hAnsiTheme="minorHAnsi" w:cstheme="minorBidi"/>
          <w:sz w:val="18"/>
          <w:szCs w:val="18"/>
        </w:rPr>
        <w:t>Data___________________ firma</w:t>
      </w:r>
      <w:r w:rsidRPr="00C20594">
        <w:rPr>
          <w:rFonts w:asciiTheme="minorHAnsi" w:eastAsiaTheme="minorEastAsia" w:hAnsiTheme="minorHAnsi" w:cstheme="minorBidi"/>
          <w:sz w:val="22"/>
          <w:szCs w:val="22"/>
        </w:rPr>
        <w:t>_____________________________________________</w:t>
      </w:r>
    </w:p>
    <w:p w14:paraId="7B09DBE0" w14:textId="77777777" w:rsidR="00C20594" w:rsidRPr="00C20594" w:rsidRDefault="00C20594" w:rsidP="00C20594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Si allega alla presente </w:t>
      </w:r>
    </w:p>
    <w:p w14:paraId="44450B99" w14:textId="77777777" w:rsidR="00C20594" w:rsidRPr="00C20594" w:rsidRDefault="00C20594" w:rsidP="00C20594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Documento di identità in fotocopia</w:t>
      </w:r>
    </w:p>
    <w:p w14:paraId="27DAC3BA" w14:textId="77777777" w:rsidR="00C20594" w:rsidRPr="00C20594" w:rsidRDefault="00C20594" w:rsidP="00C20594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Allegato B (griglia di valutazione)</w:t>
      </w:r>
    </w:p>
    <w:p w14:paraId="0E937391" w14:textId="7BD83CA2" w:rsidR="00C20594" w:rsidRPr="00C20594" w:rsidRDefault="00C20594" w:rsidP="00C20594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Curriculum Vita</w:t>
      </w:r>
      <w:r w:rsidR="00EB52E0">
        <w:rPr>
          <w:rFonts w:ascii="Arial" w:eastAsiaTheme="minorEastAsia" w:hAnsi="Arial" w:cs="Arial"/>
          <w:sz w:val="18"/>
          <w:szCs w:val="18"/>
        </w:rPr>
        <w:t>e</w:t>
      </w:r>
    </w:p>
    <w:p w14:paraId="49C52F9B" w14:textId="77777777" w:rsidR="00C20594" w:rsidRPr="00C20594" w:rsidRDefault="00C20594" w:rsidP="00C20594">
      <w:pPr>
        <w:widowControl w:val="0"/>
        <w:tabs>
          <w:tab w:val="left" w:pos="480"/>
        </w:tabs>
        <w:suppressAutoHyphens/>
        <w:autoSpaceDE w:val="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N.B.: </w:t>
      </w:r>
      <w:r w:rsidRPr="00C20594">
        <w:rPr>
          <w:rFonts w:ascii="Arial" w:eastAsiaTheme="minorEastAsia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002E1613" w14:textId="77777777" w:rsidR="002B13C0" w:rsidRDefault="002B13C0" w:rsidP="00C20594">
      <w:pPr>
        <w:autoSpaceDE w:val="0"/>
        <w:autoSpaceDN w:val="0"/>
        <w:adjustRightInd w:val="0"/>
        <w:spacing w:after="200"/>
        <w:mirrorIndents/>
        <w:rPr>
          <w:rFonts w:ascii="Arial" w:eastAsiaTheme="minorEastAsia" w:hAnsi="Arial" w:cs="Arial"/>
          <w:b/>
          <w:sz w:val="18"/>
          <w:szCs w:val="18"/>
        </w:rPr>
      </w:pPr>
    </w:p>
    <w:p w14:paraId="2CC03469" w14:textId="60719355" w:rsidR="00C20594" w:rsidRPr="00C20594" w:rsidRDefault="00C20594" w:rsidP="002B13C0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DICHIARAZIONI AGGIUNTIVE</w:t>
      </w:r>
    </w:p>
    <w:p w14:paraId="64A77795" w14:textId="77777777" w:rsidR="00C20594" w:rsidRPr="00C20594" w:rsidRDefault="00C20594" w:rsidP="00C20594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Il/la sottoscritto/a, AI SENSI DEGLI ART. 46 E 47 DEL DPR 28.12.2000 N. 445, CONSAPEVOLE DELLA</w:t>
      </w:r>
    </w:p>
    <w:p w14:paraId="07A38E5C" w14:textId="77777777" w:rsidR="00C20594" w:rsidRPr="00C20594" w:rsidRDefault="00C20594" w:rsidP="00C20594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RESPONSABILITA' PENALE CUI PUO’ ANDARE INCONTRO IN CASO DI AFFERMAZIONI MENDACI AI SENSI</w:t>
      </w:r>
    </w:p>
    <w:p w14:paraId="2899233C" w14:textId="77777777" w:rsidR="00C20594" w:rsidRPr="00C20594" w:rsidRDefault="00C20594" w:rsidP="00C20594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DELL'ART. 76 DEL MEDESIMO DPR 445/2000 DICHIARA DI AVERE LA NECESSARIA CONOSCENZA DELLA</w:t>
      </w:r>
    </w:p>
    <w:p w14:paraId="15E97709" w14:textId="1A71F840" w:rsidR="00C20594" w:rsidRPr="00C20594" w:rsidRDefault="00C20594" w:rsidP="00C20594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PIATTAFORMA </w:t>
      </w:r>
      <w:r w:rsidR="0067471F">
        <w:rPr>
          <w:rFonts w:ascii="Arial" w:eastAsiaTheme="minorEastAsia" w:hAnsi="Arial" w:cs="Arial"/>
          <w:b/>
          <w:i/>
          <w:sz w:val="18"/>
          <w:szCs w:val="18"/>
        </w:rPr>
        <w:t>PNRR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 E DI QUANT’ALTRO OCCORRENTE PER SVOLGERE CON CORRETTEZZA TEMPESTIVITA’ ED EFFICACIA I COMPITI INERENTI </w:t>
      </w:r>
      <w:r w:rsidR="00C949B2">
        <w:rPr>
          <w:rFonts w:ascii="Arial" w:eastAsiaTheme="minorEastAsia" w:hAnsi="Arial" w:cs="Arial"/>
          <w:b/>
          <w:i/>
          <w:sz w:val="18"/>
          <w:szCs w:val="18"/>
        </w:rPr>
        <w:t>AL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>LA FIGURA PROFESSIONALE PER LA QUALE SI PARTECIPA</w:t>
      </w:r>
      <w:r w:rsidR="0067471F">
        <w:rPr>
          <w:rFonts w:ascii="Arial" w:eastAsiaTheme="minorEastAsia" w:hAnsi="Arial" w:cs="Arial"/>
          <w:b/>
          <w:i/>
          <w:sz w:val="18"/>
          <w:szCs w:val="18"/>
        </w:rPr>
        <w:t xml:space="preserve"> OVVERO DI ACQUISIRLA NEI TEMPI PREVISTI DALL’INCARICO</w:t>
      </w:r>
    </w:p>
    <w:p w14:paraId="38885DA0" w14:textId="77777777" w:rsidR="00C20594" w:rsidRPr="00C20594" w:rsidRDefault="00C20594" w:rsidP="00C20594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5E350780" w14:textId="224B9200" w:rsidR="000E446C" w:rsidRDefault="00C20594" w:rsidP="00C20594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14:paraId="482CC4F8" w14:textId="77777777" w:rsidR="002B13C0" w:rsidRDefault="002B13C0" w:rsidP="00C20594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6B4A6260" w14:textId="788D360E" w:rsidR="00C20594" w:rsidRDefault="00C20594" w:rsidP="00C20594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Il/la sottoscritto/a, ai sensi della legge 196/03, autorizza e alle successive modifiche e integrazioni GDPR 679/2016, autorizza l’istituto______________________ al trattamento dei dati contenuti nella presente autocertificazione esclusivamente nell’ambito e per i fini istituzionali della Pubblica Amministrazione</w:t>
      </w:r>
    </w:p>
    <w:p w14:paraId="5C5FC0BA" w14:textId="77777777" w:rsidR="002B13C0" w:rsidRPr="00C20594" w:rsidRDefault="002B13C0" w:rsidP="00C20594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3E58462D" w14:textId="15315537" w:rsidR="00566D97" w:rsidRDefault="00C20594" w:rsidP="00EB52E0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sectPr w:rsidR="00566D97" w:rsidSect="00E610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851" w:right="1134" w:bottom="851" w:left="992" w:header="567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1CED33" w14:textId="77777777" w:rsidR="00E610F7" w:rsidRDefault="00E610F7">
      <w:r>
        <w:separator/>
      </w:r>
    </w:p>
  </w:endnote>
  <w:endnote w:type="continuationSeparator" w:id="0">
    <w:p w14:paraId="5CC4223B" w14:textId="77777777" w:rsidR="00E610F7" w:rsidRDefault="00E61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4208C7" w:rsidRDefault="004208C7"/>
  <w:p w14:paraId="7982F905" w14:textId="77777777" w:rsidR="004208C7" w:rsidRDefault="004208C7"/>
  <w:p w14:paraId="588F769A" w14:textId="77777777" w:rsidR="00922E5D" w:rsidRDefault="00922E5D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BCCEC0" w14:textId="08324783" w:rsidR="004208C7" w:rsidRDefault="006D22E7">
    <w:r>
      <w:rPr>
        <w:noProof/>
      </w:rPr>
      <w:drawing>
        <wp:inline distT="0" distB="0" distL="0" distR="0" wp14:anchorId="0BEE307A" wp14:editId="7ADB9162">
          <wp:extent cx="6210935" cy="572770"/>
          <wp:effectExtent l="0" t="0" r="0" b="0"/>
          <wp:docPr id="3" name="Immagine 3" descr="/Users/valerio/Desktop/intestazione_sott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Users/valerio/Desktop/intestazione_sotto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803" t="41733" r="5689" b="42651"/>
                  <a:stretch/>
                </pic:blipFill>
                <pic:spPr bwMode="auto">
                  <a:xfrm>
                    <a:off x="0" y="0"/>
                    <a:ext cx="6210935" cy="5727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054028" w14:textId="77777777" w:rsidR="00C41EFC" w:rsidRDefault="00C41EF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5C852A" w14:textId="77777777" w:rsidR="00E610F7" w:rsidRDefault="00E610F7">
      <w:r>
        <w:separator/>
      </w:r>
    </w:p>
  </w:footnote>
  <w:footnote w:type="continuationSeparator" w:id="0">
    <w:p w14:paraId="11B5F236" w14:textId="77777777" w:rsidR="00E610F7" w:rsidRDefault="00E610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15B68A" w14:textId="77777777" w:rsidR="00C41EFC" w:rsidRDefault="00C41EF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1D05E3" w14:textId="5EF01923" w:rsidR="00685385" w:rsidRDefault="00685385">
    <w:pPr>
      <w:pStyle w:val="Intestazion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C014455" wp14:editId="596159B8">
          <wp:simplePos x="0" y="0"/>
          <wp:positionH relativeFrom="margin">
            <wp:align>center</wp:align>
          </wp:positionH>
          <wp:positionV relativeFrom="paragraph">
            <wp:posOffset>-360045</wp:posOffset>
          </wp:positionV>
          <wp:extent cx="6734175" cy="666750"/>
          <wp:effectExtent l="0" t="0" r="9525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5039"/>
                  <a:stretch/>
                </pic:blipFill>
                <pic:spPr bwMode="auto">
                  <a:xfrm>
                    <a:off x="0" y="0"/>
                    <a:ext cx="673417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BCD5A6A" w14:textId="1012892D" w:rsidR="00685385" w:rsidRDefault="00685385">
    <w:pPr>
      <w:pStyle w:val="Intestazione"/>
    </w:pPr>
  </w:p>
  <w:p w14:paraId="32252FC8" w14:textId="57A6DA7B" w:rsidR="00685385" w:rsidRDefault="00685385">
    <w:pPr>
      <w:pStyle w:val="Intestazione"/>
    </w:pPr>
  </w:p>
  <w:p w14:paraId="37187DD2" w14:textId="7E348AF5" w:rsidR="00685385" w:rsidRDefault="00685385">
    <w:pPr>
      <w:pStyle w:val="Intestazione"/>
    </w:pPr>
    <w:r>
      <w:rPr>
        <w:noProof/>
      </w:rPr>
      <w:drawing>
        <wp:inline distT="0" distB="0" distL="0" distR="0" wp14:anchorId="40C3CD4B" wp14:editId="45CE1C40">
          <wp:extent cx="6119790" cy="1438275"/>
          <wp:effectExtent l="0" t="0" r="0" b="0"/>
          <wp:docPr id="2" name="Immagine 2" descr="/Users/valerio/Desktop/intestazione_sop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valerio/Desktop/intestazione_sopra.jp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104" t="16041" r="4189" b="20034"/>
                  <a:stretch/>
                </pic:blipFill>
                <pic:spPr bwMode="auto">
                  <a:xfrm>
                    <a:off x="0" y="0"/>
                    <a:ext cx="6135784" cy="144203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08E53DE" w14:textId="77777777" w:rsidR="00685385" w:rsidRDefault="00685385">
    <w:pPr>
      <w:pStyle w:val="Intestazione"/>
    </w:pPr>
  </w:p>
  <w:p w14:paraId="2695E147" w14:textId="77777777" w:rsidR="00685385" w:rsidRDefault="0068538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5E386F" w14:textId="77777777" w:rsidR="00C41EFC" w:rsidRDefault="00C41EF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AE7C34"/>
    <w:multiLevelType w:val="hybridMultilevel"/>
    <w:tmpl w:val="6A2ED552"/>
    <w:lvl w:ilvl="0" w:tplc="3F7010BA">
      <w:numFmt w:val="bullet"/>
      <w:lvlText w:val="●"/>
      <w:lvlJc w:val="left"/>
      <w:pPr>
        <w:ind w:left="821" w:hanging="284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it-IT" w:eastAsia="en-US" w:bidi="ar-SA"/>
      </w:rPr>
    </w:lvl>
    <w:lvl w:ilvl="1" w:tplc="072C5F2C">
      <w:numFmt w:val="bullet"/>
      <w:lvlText w:val="•"/>
      <w:lvlJc w:val="left"/>
      <w:pPr>
        <w:ind w:left="1780" w:hanging="284"/>
      </w:pPr>
      <w:rPr>
        <w:lang w:val="it-IT" w:eastAsia="en-US" w:bidi="ar-SA"/>
      </w:rPr>
    </w:lvl>
    <w:lvl w:ilvl="2" w:tplc="A0543BA0">
      <w:numFmt w:val="bullet"/>
      <w:lvlText w:val="•"/>
      <w:lvlJc w:val="left"/>
      <w:pPr>
        <w:ind w:left="2741" w:hanging="284"/>
      </w:pPr>
      <w:rPr>
        <w:lang w:val="it-IT" w:eastAsia="en-US" w:bidi="ar-SA"/>
      </w:rPr>
    </w:lvl>
    <w:lvl w:ilvl="3" w:tplc="C0FAD57A">
      <w:numFmt w:val="bullet"/>
      <w:lvlText w:val="•"/>
      <w:lvlJc w:val="left"/>
      <w:pPr>
        <w:ind w:left="3701" w:hanging="284"/>
      </w:pPr>
      <w:rPr>
        <w:lang w:val="it-IT" w:eastAsia="en-US" w:bidi="ar-SA"/>
      </w:rPr>
    </w:lvl>
    <w:lvl w:ilvl="4" w:tplc="32BCD898">
      <w:numFmt w:val="bullet"/>
      <w:lvlText w:val="•"/>
      <w:lvlJc w:val="left"/>
      <w:pPr>
        <w:ind w:left="4662" w:hanging="284"/>
      </w:pPr>
      <w:rPr>
        <w:lang w:val="it-IT" w:eastAsia="en-US" w:bidi="ar-SA"/>
      </w:rPr>
    </w:lvl>
    <w:lvl w:ilvl="5" w:tplc="FC4E0792">
      <w:numFmt w:val="bullet"/>
      <w:lvlText w:val="•"/>
      <w:lvlJc w:val="left"/>
      <w:pPr>
        <w:ind w:left="5623" w:hanging="284"/>
      </w:pPr>
      <w:rPr>
        <w:lang w:val="it-IT" w:eastAsia="en-US" w:bidi="ar-SA"/>
      </w:rPr>
    </w:lvl>
    <w:lvl w:ilvl="6" w:tplc="AC9C7A90">
      <w:numFmt w:val="bullet"/>
      <w:lvlText w:val="•"/>
      <w:lvlJc w:val="left"/>
      <w:pPr>
        <w:ind w:left="6583" w:hanging="284"/>
      </w:pPr>
      <w:rPr>
        <w:lang w:val="it-IT" w:eastAsia="en-US" w:bidi="ar-SA"/>
      </w:rPr>
    </w:lvl>
    <w:lvl w:ilvl="7" w:tplc="8B361194">
      <w:numFmt w:val="bullet"/>
      <w:lvlText w:val="•"/>
      <w:lvlJc w:val="left"/>
      <w:pPr>
        <w:ind w:left="7544" w:hanging="284"/>
      </w:pPr>
      <w:rPr>
        <w:lang w:val="it-IT" w:eastAsia="en-US" w:bidi="ar-SA"/>
      </w:rPr>
    </w:lvl>
    <w:lvl w:ilvl="8" w:tplc="CA42042C">
      <w:numFmt w:val="bullet"/>
      <w:lvlText w:val="•"/>
      <w:lvlJc w:val="left"/>
      <w:pPr>
        <w:ind w:left="8505" w:hanging="284"/>
      </w:pPr>
      <w:rPr>
        <w:lang w:val="it-IT" w:eastAsia="en-US" w:bidi="ar-SA"/>
      </w:rPr>
    </w:lvl>
  </w:abstractNum>
  <w:abstractNum w:abstractNumId="21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4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4E235788"/>
    <w:multiLevelType w:val="hybridMultilevel"/>
    <w:tmpl w:val="A40CCD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0052E1"/>
    <w:multiLevelType w:val="hybridMultilevel"/>
    <w:tmpl w:val="9AD2D802"/>
    <w:lvl w:ilvl="0" w:tplc="6FA81F8A">
      <w:start w:val="1"/>
      <w:numFmt w:val="decimal"/>
      <w:lvlText w:val="%1."/>
      <w:lvlJc w:val="left"/>
      <w:pPr>
        <w:ind w:left="476" w:hanging="3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7A4AF490">
      <w:start w:val="1"/>
      <w:numFmt w:val="lowerRoman"/>
      <w:lvlText w:val="%2."/>
      <w:lvlJc w:val="left"/>
      <w:pPr>
        <w:ind w:left="1251" w:hanging="466"/>
        <w:jc w:val="right"/>
      </w:pPr>
      <w:rPr>
        <w:rFonts w:hint="default"/>
        <w:spacing w:val="-1"/>
        <w:w w:val="100"/>
        <w:lang w:val="it-IT" w:eastAsia="en-US" w:bidi="ar-SA"/>
      </w:rPr>
    </w:lvl>
    <w:lvl w:ilvl="2" w:tplc="F52897C0">
      <w:numFmt w:val="bullet"/>
      <w:lvlText w:val="•"/>
      <w:lvlJc w:val="left"/>
      <w:pPr>
        <w:ind w:left="2225" w:hanging="466"/>
      </w:pPr>
      <w:rPr>
        <w:rFonts w:hint="default"/>
        <w:lang w:val="it-IT" w:eastAsia="en-US" w:bidi="ar-SA"/>
      </w:rPr>
    </w:lvl>
    <w:lvl w:ilvl="3" w:tplc="2696CEB2">
      <w:numFmt w:val="bullet"/>
      <w:lvlText w:val="•"/>
      <w:lvlJc w:val="left"/>
      <w:pPr>
        <w:ind w:left="3190" w:hanging="466"/>
      </w:pPr>
      <w:rPr>
        <w:rFonts w:hint="default"/>
        <w:lang w:val="it-IT" w:eastAsia="en-US" w:bidi="ar-SA"/>
      </w:rPr>
    </w:lvl>
    <w:lvl w:ilvl="4" w:tplc="430EF2AA">
      <w:numFmt w:val="bullet"/>
      <w:lvlText w:val="•"/>
      <w:lvlJc w:val="left"/>
      <w:pPr>
        <w:ind w:left="4155" w:hanging="466"/>
      </w:pPr>
      <w:rPr>
        <w:rFonts w:hint="default"/>
        <w:lang w:val="it-IT" w:eastAsia="en-US" w:bidi="ar-SA"/>
      </w:rPr>
    </w:lvl>
    <w:lvl w:ilvl="5" w:tplc="FD88F1D8">
      <w:numFmt w:val="bullet"/>
      <w:lvlText w:val="•"/>
      <w:lvlJc w:val="left"/>
      <w:pPr>
        <w:ind w:left="5120" w:hanging="466"/>
      </w:pPr>
      <w:rPr>
        <w:rFonts w:hint="default"/>
        <w:lang w:val="it-IT" w:eastAsia="en-US" w:bidi="ar-SA"/>
      </w:rPr>
    </w:lvl>
    <w:lvl w:ilvl="6" w:tplc="ACD4C140">
      <w:numFmt w:val="bullet"/>
      <w:lvlText w:val="•"/>
      <w:lvlJc w:val="left"/>
      <w:pPr>
        <w:ind w:left="6085" w:hanging="466"/>
      </w:pPr>
      <w:rPr>
        <w:rFonts w:hint="default"/>
        <w:lang w:val="it-IT" w:eastAsia="en-US" w:bidi="ar-SA"/>
      </w:rPr>
    </w:lvl>
    <w:lvl w:ilvl="7" w:tplc="3D20404E">
      <w:numFmt w:val="bullet"/>
      <w:lvlText w:val="•"/>
      <w:lvlJc w:val="left"/>
      <w:pPr>
        <w:ind w:left="7050" w:hanging="466"/>
      </w:pPr>
      <w:rPr>
        <w:rFonts w:hint="default"/>
        <w:lang w:val="it-IT" w:eastAsia="en-US" w:bidi="ar-SA"/>
      </w:rPr>
    </w:lvl>
    <w:lvl w:ilvl="8" w:tplc="3FE83110">
      <w:numFmt w:val="bullet"/>
      <w:lvlText w:val="•"/>
      <w:lvlJc w:val="left"/>
      <w:pPr>
        <w:ind w:left="8016" w:hanging="466"/>
      </w:pPr>
      <w:rPr>
        <w:rFonts w:hint="default"/>
        <w:lang w:val="it-IT" w:eastAsia="en-US" w:bidi="ar-SA"/>
      </w:rPr>
    </w:lvl>
  </w:abstractNum>
  <w:abstractNum w:abstractNumId="30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8"/>
  </w:num>
  <w:num w:numId="3">
    <w:abstractNumId w:val="0"/>
  </w:num>
  <w:num w:numId="4">
    <w:abstractNumId w:val="1"/>
  </w:num>
  <w:num w:numId="5">
    <w:abstractNumId w:val="2"/>
  </w:num>
  <w:num w:numId="6">
    <w:abstractNumId w:val="13"/>
  </w:num>
  <w:num w:numId="7">
    <w:abstractNumId w:val="10"/>
  </w:num>
  <w:num w:numId="8">
    <w:abstractNumId w:val="23"/>
  </w:num>
  <w:num w:numId="9">
    <w:abstractNumId w:val="12"/>
  </w:num>
  <w:num w:numId="10">
    <w:abstractNumId w:val="31"/>
  </w:num>
  <w:num w:numId="11">
    <w:abstractNumId w:val="21"/>
  </w:num>
  <w:num w:numId="12">
    <w:abstractNumId w:val="7"/>
  </w:num>
  <w:num w:numId="13">
    <w:abstractNumId w:val="8"/>
  </w:num>
  <w:num w:numId="14">
    <w:abstractNumId w:val="5"/>
  </w:num>
  <w:num w:numId="15">
    <w:abstractNumId w:val="16"/>
  </w:num>
  <w:num w:numId="16">
    <w:abstractNumId w:val="30"/>
  </w:num>
  <w:num w:numId="17">
    <w:abstractNumId w:val="9"/>
  </w:num>
  <w:num w:numId="18">
    <w:abstractNumId w:val="22"/>
  </w:num>
  <w:num w:numId="19">
    <w:abstractNumId w:val="3"/>
  </w:num>
  <w:num w:numId="20">
    <w:abstractNumId w:val="4"/>
  </w:num>
  <w:num w:numId="21">
    <w:abstractNumId w:val="14"/>
  </w:num>
  <w:num w:numId="22">
    <w:abstractNumId w:val="15"/>
  </w:num>
  <w:num w:numId="23">
    <w:abstractNumId w:val="17"/>
  </w:num>
  <w:num w:numId="24">
    <w:abstractNumId w:val="26"/>
  </w:num>
  <w:num w:numId="25">
    <w:abstractNumId w:val="11"/>
  </w:num>
  <w:num w:numId="26">
    <w:abstractNumId w:val="27"/>
  </w:num>
  <w:num w:numId="27">
    <w:abstractNumId w:val="25"/>
  </w:num>
  <w:num w:numId="28">
    <w:abstractNumId w:val="28"/>
  </w:num>
  <w:num w:numId="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4"/>
  </w:num>
  <w:num w:numId="31">
    <w:abstractNumId w:val="20"/>
  </w:num>
  <w:num w:numId="3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02828"/>
    <w:rsid w:val="00010D73"/>
    <w:rsid w:val="0001314D"/>
    <w:rsid w:val="0001443F"/>
    <w:rsid w:val="00015733"/>
    <w:rsid w:val="00015D2C"/>
    <w:rsid w:val="00016658"/>
    <w:rsid w:val="00021EB3"/>
    <w:rsid w:val="0003018C"/>
    <w:rsid w:val="000309DF"/>
    <w:rsid w:val="00031FEB"/>
    <w:rsid w:val="000371CE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E4A"/>
    <w:rsid w:val="000670A5"/>
    <w:rsid w:val="0007048C"/>
    <w:rsid w:val="00072224"/>
    <w:rsid w:val="000736AB"/>
    <w:rsid w:val="00074CDD"/>
    <w:rsid w:val="0007706B"/>
    <w:rsid w:val="0008242F"/>
    <w:rsid w:val="0008285C"/>
    <w:rsid w:val="00093B8A"/>
    <w:rsid w:val="000A19BA"/>
    <w:rsid w:val="000A2C09"/>
    <w:rsid w:val="000A74CB"/>
    <w:rsid w:val="000B12C5"/>
    <w:rsid w:val="000B480F"/>
    <w:rsid w:val="000B57F5"/>
    <w:rsid w:val="000B6C44"/>
    <w:rsid w:val="000C0039"/>
    <w:rsid w:val="000C11ED"/>
    <w:rsid w:val="000C2DBB"/>
    <w:rsid w:val="000C7368"/>
    <w:rsid w:val="000D196D"/>
    <w:rsid w:val="000D1AFB"/>
    <w:rsid w:val="000D5BE5"/>
    <w:rsid w:val="000E1E4D"/>
    <w:rsid w:val="000E246B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12288"/>
    <w:rsid w:val="00112BBD"/>
    <w:rsid w:val="00114DF5"/>
    <w:rsid w:val="00123149"/>
    <w:rsid w:val="0012335E"/>
    <w:rsid w:val="001260DF"/>
    <w:rsid w:val="00131078"/>
    <w:rsid w:val="00132B57"/>
    <w:rsid w:val="001335C6"/>
    <w:rsid w:val="00133C52"/>
    <w:rsid w:val="00135167"/>
    <w:rsid w:val="001352AB"/>
    <w:rsid w:val="00140B98"/>
    <w:rsid w:val="001422AF"/>
    <w:rsid w:val="001451B9"/>
    <w:rsid w:val="001508F3"/>
    <w:rsid w:val="00154F0E"/>
    <w:rsid w:val="00157BF6"/>
    <w:rsid w:val="00160EA8"/>
    <w:rsid w:val="001622AF"/>
    <w:rsid w:val="00164BD8"/>
    <w:rsid w:val="00167C80"/>
    <w:rsid w:val="00174486"/>
    <w:rsid w:val="00174541"/>
    <w:rsid w:val="00175FFB"/>
    <w:rsid w:val="00182723"/>
    <w:rsid w:val="00185A49"/>
    <w:rsid w:val="00186225"/>
    <w:rsid w:val="0018773E"/>
    <w:rsid w:val="00191CA1"/>
    <w:rsid w:val="001A5909"/>
    <w:rsid w:val="001A6378"/>
    <w:rsid w:val="001B1257"/>
    <w:rsid w:val="001B1415"/>
    <w:rsid w:val="001B484F"/>
    <w:rsid w:val="001B7378"/>
    <w:rsid w:val="001C0302"/>
    <w:rsid w:val="001C6C49"/>
    <w:rsid w:val="001D4B64"/>
    <w:rsid w:val="001D6B10"/>
    <w:rsid w:val="001D6B50"/>
    <w:rsid w:val="001D7254"/>
    <w:rsid w:val="001E52E4"/>
    <w:rsid w:val="001F16A2"/>
    <w:rsid w:val="001F207B"/>
    <w:rsid w:val="001F6C2D"/>
    <w:rsid w:val="00203D3E"/>
    <w:rsid w:val="002046A4"/>
    <w:rsid w:val="00207849"/>
    <w:rsid w:val="00210607"/>
    <w:rsid w:val="00211108"/>
    <w:rsid w:val="00213B82"/>
    <w:rsid w:val="00213C1D"/>
    <w:rsid w:val="0021559E"/>
    <w:rsid w:val="00217C76"/>
    <w:rsid w:val="00222A56"/>
    <w:rsid w:val="002247FE"/>
    <w:rsid w:val="00225146"/>
    <w:rsid w:val="00226CB3"/>
    <w:rsid w:val="0023285D"/>
    <w:rsid w:val="00240337"/>
    <w:rsid w:val="0024391D"/>
    <w:rsid w:val="0025352F"/>
    <w:rsid w:val="002539BB"/>
    <w:rsid w:val="00255CE2"/>
    <w:rsid w:val="0025698C"/>
    <w:rsid w:val="00257B24"/>
    <w:rsid w:val="0026467A"/>
    <w:rsid w:val="00265864"/>
    <w:rsid w:val="002708A6"/>
    <w:rsid w:val="002772BD"/>
    <w:rsid w:val="00281D8E"/>
    <w:rsid w:val="002826CD"/>
    <w:rsid w:val="00282A21"/>
    <w:rsid w:val="00282E1B"/>
    <w:rsid w:val="002860BF"/>
    <w:rsid w:val="00286C40"/>
    <w:rsid w:val="0029126B"/>
    <w:rsid w:val="0029332E"/>
    <w:rsid w:val="002943C2"/>
    <w:rsid w:val="00297481"/>
    <w:rsid w:val="002A014D"/>
    <w:rsid w:val="002A6748"/>
    <w:rsid w:val="002B0440"/>
    <w:rsid w:val="002B13C0"/>
    <w:rsid w:val="002B206B"/>
    <w:rsid w:val="002B3171"/>
    <w:rsid w:val="002B684C"/>
    <w:rsid w:val="002C1C92"/>
    <w:rsid w:val="002C1E86"/>
    <w:rsid w:val="002D472B"/>
    <w:rsid w:val="002D473A"/>
    <w:rsid w:val="002D786D"/>
    <w:rsid w:val="002E1891"/>
    <w:rsid w:val="002E1DEB"/>
    <w:rsid w:val="002E3771"/>
    <w:rsid w:val="002E5DB6"/>
    <w:rsid w:val="002F04D0"/>
    <w:rsid w:val="002F49B3"/>
    <w:rsid w:val="002F66C4"/>
    <w:rsid w:val="00300F45"/>
    <w:rsid w:val="00301C88"/>
    <w:rsid w:val="00304B62"/>
    <w:rsid w:val="0030701D"/>
    <w:rsid w:val="00316FC9"/>
    <w:rsid w:val="0032373A"/>
    <w:rsid w:val="00336F0F"/>
    <w:rsid w:val="00337236"/>
    <w:rsid w:val="00344731"/>
    <w:rsid w:val="0034552C"/>
    <w:rsid w:val="003469AB"/>
    <w:rsid w:val="00347262"/>
    <w:rsid w:val="00351652"/>
    <w:rsid w:val="00351867"/>
    <w:rsid w:val="00353A20"/>
    <w:rsid w:val="00355615"/>
    <w:rsid w:val="00355696"/>
    <w:rsid w:val="0035659B"/>
    <w:rsid w:val="00361D26"/>
    <w:rsid w:val="00363B1F"/>
    <w:rsid w:val="0036522E"/>
    <w:rsid w:val="00367396"/>
    <w:rsid w:val="003709D8"/>
    <w:rsid w:val="003726C9"/>
    <w:rsid w:val="00374926"/>
    <w:rsid w:val="00376169"/>
    <w:rsid w:val="00380B8B"/>
    <w:rsid w:val="00381304"/>
    <w:rsid w:val="003824FF"/>
    <w:rsid w:val="00382EC8"/>
    <w:rsid w:val="00383ADD"/>
    <w:rsid w:val="00391647"/>
    <w:rsid w:val="00392E1C"/>
    <w:rsid w:val="00395933"/>
    <w:rsid w:val="003A007F"/>
    <w:rsid w:val="003A01DE"/>
    <w:rsid w:val="003A1779"/>
    <w:rsid w:val="003A433E"/>
    <w:rsid w:val="003A5D3A"/>
    <w:rsid w:val="003B79E2"/>
    <w:rsid w:val="003C0DE3"/>
    <w:rsid w:val="003C5971"/>
    <w:rsid w:val="003C60F6"/>
    <w:rsid w:val="003C7A75"/>
    <w:rsid w:val="003D4352"/>
    <w:rsid w:val="003E18F4"/>
    <w:rsid w:val="003E23FF"/>
    <w:rsid w:val="003E2DA4"/>
    <w:rsid w:val="003E2E35"/>
    <w:rsid w:val="003E5C47"/>
    <w:rsid w:val="003F2D21"/>
    <w:rsid w:val="003F5439"/>
    <w:rsid w:val="004076E9"/>
    <w:rsid w:val="00414813"/>
    <w:rsid w:val="00416DC1"/>
    <w:rsid w:val="004208C7"/>
    <w:rsid w:val="0042568D"/>
    <w:rsid w:val="00430C48"/>
    <w:rsid w:val="00433881"/>
    <w:rsid w:val="00433CB5"/>
    <w:rsid w:val="00435CFB"/>
    <w:rsid w:val="0044224C"/>
    <w:rsid w:val="00443639"/>
    <w:rsid w:val="00446355"/>
    <w:rsid w:val="0044774A"/>
    <w:rsid w:val="004563DD"/>
    <w:rsid w:val="00462440"/>
    <w:rsid w:val="004652D3"/>
    <w:rsid w:val="004657B2"/>
    <w:rsid w:val="004722C2"/>
    <w:rsid w:val="00473A05"/>
    <w:rsid w:val="00484CE2"/>
    <w:rsid w:val="00485D17"/>
    <w:rsid w:val="004914CB"/>
    <w:rsid w:val="00495A93"/>
    <w:rsid w:val="00497369"/>
    <w:rsid w:val="004A5D71"/>
    <w:rsid w:val="004A6069"/>
    <w:rsid w:val="004A786E"/>
    <w:rsid w:val="004B09C3"/>
    <w:rsid w:val="004B5569"/>
    <w:rsid w:val="004B62EF"/>
    <w:rsid w:val="004C01A7"/>
    <w:rsid w:val="004D18E3"/>
    <w:rsid w:val="004D1C0F"/>
    <w:rsid w:val="004D539A"/>
    <w:rsid w:val="004E0773"/>
    <w:rsid w:val="004E105E"/>
    <w:rsid w:val="004E6955"/>
    <w:rsid w:val="004F7A83"/>
    <w:rsid w:val="00503E82"/>
    <w:rsid w:val="00504B83"/>
    <w:rsid w:val="00505644"/>
    <w:rsid w:val="005057E0"/>
    <w:rsid w:val="005104C0"/>
    <w:rsid w:val="0051112D"/>
    <w:rsid w:val="00520DBD"/>
    <w:rsid w:val="00520F00"/>
    <w:rsid w:val="00521047"/>
    <w:rsid w:val="00525018"/>
    <w:rsid w:val="00526196"/>
    <w:rsid w:val="005263CD"/>
    <w:rsid w:val="0052773A"/>
    <w:rsid w:val="00527AAD"/>
    <w:rsid w:val="00535EF8"/>
    <w:rsid w:val="00543DF4"/>
    <w:rsid w:val="0054683B"/>
    <w:rsid w:val="00547C3A"/>
    <w:rsid w:val="00551462"/>
    <w:rsid w:val="005528BF"/>
    <w:rsid w:val="005540B3"/>
    <w:rsid w:val="0055517D"/>
    <w:rsid w:val="00557E4E"/>
    <w:rsid w:val="005603E9"/>
    <w:rsid w:val="00560F4E"/>
    <w:rsid w:val="00561EFF"/>
    <w:rsid w:val="00565200"/>
    <w:rsid w:val="00566D97"/>
    <w:rsid w:val="00567DE5"/>
    <w:rsid w:val="00567E59"/>
    <w:rsid w:val="00576F0F"/>
    <w:rsid w:val="00583A1F"/>
    <w:rsid w:val="00585647"/>
    <w:rsid w:val="00585A3D"/>
    <w:rsid w:val="00585C3D"/>
    <w:rsid w:val="00591CC1"/>
    <w:rsid w:val="005A4B10"/>
    <w:rsid w:val="005A5AB6"/>
    <w:rsid w:val="005A7F30"/>
    <w:rsid w:val="005B65B5"/>
    <w:rsid w:val="005C72F4"/>
    <w:rsid w:val="005C77DE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721D"/>
    <w:rsid w:val="005F5051"/>
    <w:rsid w:val="005F72D5"/>
    <w:rsid w:val="006008A3"/>
    <w:rsid w:val="00604D3F"/>
    <w:rsid w:val="00605CA8"/>
    <w:rsid w:val="00605DE5"/>
    <w:rsid w:val="00605E95"/>
    <w:rsid w:val="00606B2E"/>
    <w:rsid w:val="00607877"/>
    <w:rsid w:val="006105EA"/>
    <w:rsid w:val="00613E0F"/>
    <w:rsid w:val="006149C4"/>
    <w:rsid w:val="006167AA"/>
    <w:rsid w:val="0062260B"/>
    <w:rsid w:val="006245F4"/>
    <w:rsid w:val="0062483F"/>
    <w:rsid w:val="00632BF9"/>
    <w:rsid w:val="00632F5C"/>
    <w:rsid w:val="00635CBB"/>
    <w:rsid w:val="006378DA"/>
    <w:rsid w:val="00637EE7"/>
    <w:rsid w:val="00647912"/>
    <w:rsid w:val="0065050C"/>
    <w:rsid w:val="0065467C"/>
    <w:rsid w:val="00657EB2"/>
    <w:rsid w:val="00660340"/>
    <w:rsid w:val="0066271B"/>
    <w:rsid w:val="00663BD8"/>
    <w:rsid w:val="006648CD"/>
    <w:rsid w:val="0067412A"/>
    <w:rsid w:val="0067471F"/>
    <w:rsid w:val="00674BB2"/>
    <w:rsid w:val="006759A4"/>
    <w:rsid w:val="006761FD"/>
    <w:rsid w:val="0067699A"/>
    <w:rsid w:val="0068062A"/>
    <w:rsid w:val="00681D03"/>
    <w:rsid w:val="00683118"/>
    <w:rsid w:val="00685385"/>
    <w:rsid w:val="00691032"/>
    <w:rsid w:val="00691D0E"/>
    <w:rsid w:val="00692070"/>
    <w:rsid w:val="006A0432"/>
    <w:rsid w:val="006A149B"/>
    <w:rsid w:val="006A73FD"/>
    <w:rsid w:val="006B0653"/>
    <w:rsid w:val="006B162F"/>
    <w:rsid w:val="006B2F2A"/>
    <w:rsid w:val="006B7D8C"/>
    <w:rsid w:val="006B7FC2"/>
    <w:rsid w:val="006C0DCD"/>
    <w:rsid w:val="006C1D43"/>
    <w:rsid w:val="006C1E40"/>
    <w:rsid w:val="006C761E"/>
    <w:rsid w:val="006D04D6"/>
    <w:rsid w:val="006D22E7"/>
    <w:rsid w:val="006D415B"/>
    <w:rsid w:val="006D4AC3"/>
    <w:rsid w:val="006E0673"/>
    <w:rsid w:val="006E33D9"/>
    <w:rsid w:val="006E4E92"/>
    <w:rsid w:val="006E78FD"/>
    <w:rsid w:val="006F05B1"/>
    <w:rsid w:val="007018B7"/>
    <w:rsid w:val="00701AC9"/>
    <w:rsid w:val="00705188"/>
    <w:rsid w:val="00706853"/>
    <w:rsid w:val="00706DD4"/>
    <w:rsid w:val="00710D1C"/>
    <w:rsid w:val="0071156B"/>
    <w:rsid w:val="00717756"/>
    <w:rsid w:val="0072474A"/>
    <w:rsid w:val="00725408"/>
    <w:rsid w:val="00725C14"/>
    <w:rsid w:val="0072785A"/>
    <w:rsid w:val="00731440"/>
    <w:rsid w:val="00732986"/>
    <w:rsid w:val="00733D1B"/>
    <w:rsid w:val="00740439"/>
    <w:rsid w:val="00740888"/>
    <w:rsid w:val="00743857"/>
    <w:rsid w:val="00747847"/>
    <w:rsid w:val="00750EBA"/>
    <w:rsid w:val="0076314A"/>
    <w:rsid w:val="0076508D"/>
    <w:rsid w:val="007676DE"/>
    <w:rsid w:val="00770331"/>
    <w:rsid w:val="00772936"/>
    <w:rsid w:val="00773482"/>
    <w:rsid w:val="00774239"/>
    <w:rsid w:val="00775397"/>
    <w:rsid w:val="0077662D"/>
    <w:rsid w:val="00777992"/>
    <w:rsid w:val="0079013C"/>
    <w:rsid w:val="007927F5"/>
    <w:rsid w:val="00796D2C"/>
    <w:rsid w:val="007A3EDB"/>
    <w:rsid w:val="007B4259"/>
    <w:rsid w:val="007B4C06"/>
    <w:rsid w:val="007B59D8"/>
    <w:rsid w:val="007C09AC"/>
    <w:rsid w:val="007C4C5B"/>
    <w:rsid w:val="007D0D76"/>
    <w:rsid w:val="007D3843"/>
    <w:rsid w:val="007D74F4"/>
    <w:rsid w:val="007D7C11"/>
    <w:rsid w:val="007E040F"/>
    <w:rsid w:val="007E0636"/>
    <w:rsid w:val="007E2352"/>
    <w:rsid w:val="007E6F99"/>
    <w:rsid w:val="007F17F0"/>
    <w:rsid w:val="007F24B6"/>
    <w:rsid w:val="007F5DF0"/>
    <w:rsid w:val="007F6DF6"/>
    <w:rsid w:val="00801BA6"/>
    <w:rsid w:val="00804A52"/>
    <w:rsid w:val="00811416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59E3"/>
    <w:rsid w:val="00847E8A"/>
    <w:rsid w:val="008501A3"/>
    <w:rsid w:val="00854281"/>
    <w:rsid w:val="00854B7C"/>
    <w:rsid w:val="00855040"/>
    <w:rsid w:val="00860CF4"/>
    <w:rsid w:val="008643AF"/>
    <w:rsid w:val="008664A2"/>
    <w:rsid w:val="0086776E"/>
    <w:rsid w:val="00871E16"/>
    <w:rsid w:val="00872F50"/>
    <w:rsid w:val="00874365"/>
    <w:rsid w:val="00875E5A"/>
    <w:rsid w:val="008805AA"/>
    <w:rsid w:val="00881E62"/>
    <w:rsid w:val="00883FF4"/>
    <w:rsid w:val="00894D01"/>
    <w:rsid w:val="008976D9"/>
    <w:rsid w:val="00897BDF"/>
    <w:rsid w:val="008A1E97"/>
    <w:rsid w:val="008A25A6"/>
    <w:rsid w:val="008B1FC8"/>
    <w:rsid w:val="008B31CD"/>
    <w:rsid w:val="008B37FD"/>
    <w:rsid w:val="008B6767"/>
    <w:rsid w:val="008B67E9"/>
    <w:rsid w:val="008C0440"/>
    <w:rsid w:val="008C1400"/>
    <w:rsid w:val="008D1317"/>
    <w:rsid w:val="008E0DE5"/>
    <w:rsid w:val="008E7578"/>
    <w:rsid w:val="008F28B1"/>
    <w:rsid w:val="008F3CD8"/>
    <w:rsid w:val="008F7B5F"/>
    <w:rsid w:val="0090455C"/>
    <w:rsid w:val="00906BD1"/>
    <w:rsid w:val="009105E1"/>
    <w:rsid w:val="0091078D"/>
    <w:rsid w:val="009218AE"/>
    <w:rsid w:val="00922E5D"/>
    <w:rsid w:val="00923596"/>
    <w:rsid w:val="009246DD"/>
    <w:rsid w:val="0092715B"/>
    <w:rsid w:val="0093431C"/>
    <w:rsid w:val="00940667"/>
    <w:rsid w:val="00941128"/>
    <w:rsid w:val="00942D93"/>
    <w:rsid w:val="009454DE"/>
    <w:rsid w:val="00947939"/>
    <w:rsid w:val="00955B20"/>
    <w:rsid w:val="00956EC5"/>
    <w:rsid w:val="00964DE6"/>
    <w:rsid w:val="00971485"/>
    <w:rsid w:val="0097360E"/>
    <w:rsid w:val="00980B3C"/>
    <w:rsid w:val="0098483C"/>
    <w:rsid w:val="00986B21"/>
    <w:rsid w:val="00990253"/>
    <w:rsid w:val="00990DB4"/>
    <w:rsid w:val="009944D6"/>
    <w:rsid w:val="009958CB"/>
    <w:rsid w:val="00997C40"/>
    <w:rsid w:val="009A0D66"/>
    <w:rsid w:val="009B2F7D"/>
    <w:rsid w:val="009B31B2"/>
    <w:rsid w:val="009B3956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7632"/>
    <w:rsid w:val="009F0ED6"/>
    <w:rsid w:val="009F477B"/>
    <w:rsid w:val="00A023CC"/>
    <w:rsid w:val="00A03A0D"/>
    <w:rsid w:val="00A04EB6"/>
    <w:rsid w:val="00A051E5"/>
    <w:rsid w:val="00A07473"/>
    <w:rsid w:val="00A10524"/>
    <w:rsid w:val="00A11AC5"/>
    <w:rsid w:val="00A11DB1"/>
    <w:rsid w:val="00A13318"/>
    <w:rsid w:val="00A15AF4"/>
    <w:rsid w:val="00A174A1"/>
    <w:rsid w:val="00A20A7A"/>
    <w:rsid w:val="00A25922"/>
    <w:rsid w:val="00A31FDE"/>
    <w:rsid w:val="00A32674"/>
    <w:rsid w:val="00A32D87"/>
    <w:rsid w:val="00A403C5"/>
    <w:rsid w:val="00A41940"/>
    <w:rsid w:val="00A41BEA"/>
    <w:rsid w:val="00A44878"/>
    <w:rsid w:val="00A44EAD"/>
    <w:rsid w:val="00A4533F"/>
    <w:rsid w:val="00A47531"/>
    <w:rsid w:val="00A47733"/>
    <w:rsid w:val="00A47AA5"/>
    <w:rsid w:val="00A552D6"/>
    <w:rsid w:val="00A5614F"/>
    <w:rsid w:val="00A57F54"/>
    <w:rsid w:val="00A6054A"/>
    <w:rsid w:val="00A6127E"/>
    <w:rsid w:val="00A62F2B"/>
    <w:rsid w:val="00A6464D"/>
    <w:rsid w:val="00A65DF8"/>
    <w:rsid w:val="00A727A8"/>
    <w:rsid w:val="00A76733"/>
    <w:rsid w:val="00A909FA"/>
    <w:rsid w:val="00A90F34"/>
    <w:rsid w:val="00A91C14"/>
    <w:rsid w:val="00A94E66"/>
    <w:rsid w:val="00AA3F35"/>
    <w:rsid w:val="00AA6CCD"/>
    <w:rsid w:val="00AB3F38"/>
    <w:rsid w:val="00AB76C8"/>
    <w:rsid w:val="00AC107F"/>
    <w:rsid w:val="00AC21A5"/>
    <w:rsid w:val="00AC62CF"/>
    <w:rsid w:val="00AD07E7"/>
    <w:rsid w:val="00AD28CB"/>
    <w:rsid w:val="00AD540E"/>
    <w:rsid w:val="00AE366E"/>
    <w:rsid w:val="00AE6A54"/>
    <w:rsid w:val="00AF52DE"/>
    <w:rsid w:val="00B00B0E"/>
    <w:rsid w:val="00B00E23"/>
    <w:rsid w:val="00B037E8"/>
    <w:rsid w:val="00B03CC7"/>
    <w:rsid w:val="00B03CC9"/>
    <w:rsid w:val="00B05C53"/>
    <w:rsid w:val="00B122F3"/>
    <w:rsid w:val="00B2311E"/>
    <w:rsid w:val="00B23FD6"/>
    <w:rsid w:val="00B26CEE"/>
    <w:rsid w:val="00B31B50"/>
    <w:rsid w:val="00B31F80"/>
    <w:rsid w:val="00B32055"/>
    <w:rsid w:val="00B325B9"/>
    <w:rsid w:val="00B33F7A"/>
    <w:rsid w:val="00B353E9"/>
    <w:rsid w:val="00B36274"/>
    <w:rsid w:val="00B37C88"/>
    <w:rsid w:val="00B419CF"/>
    <w:rsid w:val="00B4439D"/>
    <w:rsid w:val="00B53156"/>
    <w:rsid w:val="00B65801"/>
    <w:rsid w:val="00B671DC"/>
    <w:rsid w:val="00B833F2"/>
    <w:rsid w:val="00B87A3D"/>
    <w:rsid w:val="00B90CAE"/>
    <w:rsid w:val="00B92B95"/>
    <w:rsid w:val="00BA532D"/>
    <w:rsid w:val="00BA6212"/>
    <w:rsid w:val="00BA6627"/>
    <w:rsid w:val="00BA6BB5"/>
    <w:rsid w:val="00BB0CD6"/>
    <w:rsid w:val="00BB1BF6"/>
    <w:rsid w:val="00BB38A7"/>
    <w:rsid w:val="00BB6BE2"/>
    <w:rsid w:val="00BC6129"/>
    <w:rsid w:val="00BD0C93"/>
    <w:rsid w:val="00BD5445"/>
    <w:rsid w:val="00BE038A"/>
    <w:rsid w:val="00BE3423"/>
    <w:rsid w:val="00BE52DF"/>
    <w:rsid w:val="00BE6544"/>
    <w:rsid w:val="00BE74FF"/>
    <w:rsid w:val="00BE7BFA"/>
    <w:rsid w:val="00BF44F4"/>
    <w:rsid w:val="00BF4919"/>
    <w:rsid w:val="00BF4A50"/>
    <w:rsid w:val="00BF7390"/>
    <w:rsid w:val="00C01F45"/>
    <w:rsid w:val="00C02BED"/>
    <w:rsid w:val="00C05548"/>
    <w:rsid w:val="00C0754E"/>
    <w:rsid w:val="00C07B27"/>
    <w:rsid w:val="00C07DDD"/>
    <w:rsid w:val="00C20594"/>
    <w:rsid w:val="00C231BE"/>
    <w:rsid w:val="00C243CD"/>
    <w:rsid w:val="00C24770"/>
    <w:rsid w:val="00C33D57"/>
    <w:rsid w:val="00C3593E"/>
    <w:rsid w:val="00C3692A"/>
    <w:rsid w:val="00C410EF"/>
    <w:rsid w:val="00C41EFC"/>
    <w:rsid w:val="00C45006"/>
    <w:rsid w:val="00C47403"/>
    <w:rsid w:val="00C5300F"/>
    <w:rsid w:val="00C53E2D"/>
    <w:rsid w:val="00C55600"/>
    <w:rsid w:val="00C56550"/>
    <w:rsid w:val="00C572D7"/>
    <w:rsid w:val="00C61D88"/>
    <w:rsid w:val="00C678B4"/>
    <w:rsid w:val="00C70536"/>
    <w:rsid w:val="00C728F6"/>
    <w:rsid w:val="00C85681"/>
    <w:rsid w:val="00C9066B"/>
    <w:rsid w:val="00C925E4"/>
    <w:rsid w:val="00C949B2"/>
    <w:rsid w:val="00CA7616"/>
    <w:rsid w:val="00CB2568"/>
    <w:rsid w:val="00CB3149"/>
    <w:rsid w:val="00CB5774"/>
    <w:rsid w:val="00CB5D21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4668"/>
    <w:rsid w:val="00CE4CDA"/>
    <w:rsid w:val="00CF00AC"/>
    <w:rsid w:val="00CF2CD9"/>
    <w:rsid w:val="00CF2DCA"/>
    <w:rsid w:val="00CF5402"/>
    <w:rsid w:val="00D02160"/>
    <w:rsid w:val="00D0520A"/>
    <w:rsid w:val="00D05358"/>
    <w:rsid w:val="00D05801"/>
    <w:rsid w:val="00D1518D"/>
    <w:rsid w:val="00D1714E"/>
    <w:rsid w:val="00D23FCF"/>
    <w:rsid w:val="00D24891"/>
    <w:rsid w:val="00D259D5"/>
    <w:rsid w:val="00D25E0F"/>
    <w:rsid w:val="00D26444"/>
    <w:rsid w:val="00D3076B"/>
    <w:rsid w:val="00D3615C"/>
    <w:rsid w:val="00D376FD"/>
    <w:rsid w:val="00D4191E"/>
    <w:rsid w:val="00D42DD2"/>
    <w:rsid w:val="00D5077F"/>
    <w:rsid w:val="00D51CD2"/>
    <w:rsid w:val="00D52F60"/>
    <w:rsid w:val="00D53242"/>
    <w:rsid w:val="00D5621E"/>
    <w:rsid w:val="00D566BB"/>
    <w:rsid w:val="00D572E2"/>
    <w:rsid w:val="00D6154E"/>
    <w:rsid w:val="00D617C4"/>
    <w:rsid w:val="00D646B2"/>
    <w:rsid w:val="00D72EEE"/>
    <w:rsid w:val="00D81C29"/>
    <w:rsid w:val="00D82D6E"/>
    <w:rsid w:val="00D832A9"/>
    <w:rsid w:val="00D91878"/>
    <w:rsid w:val="00D920A3"/>
    <w:rsid w:val="00D94D0B"/>
    <w:rsid w:val="00D9743E"/>
    <w:rsid w:val="00D977C5"/>
    <w:rsid w:val="00DA7448"/>
    <w:rsid w:val="00DA7978"/>
    <w:rsid w:val="00DA7EDD"/>
    <w:rsid w:val="00DB215F"/>
    <w:rsid w:val="00DB71F1"/>
    <w:rsid w:val="00DC08C8"/>
    <w:rsid w:val="00DC09F0"/>
    <w:rsid w:val="00DD1F91"/>
    <w:rsid w:val="00DD28C7"/>
    <w:rsid w:val="00DD463E"/>
    <w:rsid w:val="00DD704B"/>
    <w:rsid w:val="00DD7D33"/>
    <w:rsid w:val="00DE0AB9"/>
    <w:rsid w:val="00DE2294"/>
    <w:rsid w:val="00DE791F"/>
    <w:rsid w:val="00DF0084"/>
    <w:rsid w:val="00DF7B0B"/>
    <w:rsid w:val="00DF7E8D"/>
    <w:rsid w:val="00E0597F"/>
    <w:rsid w:val="00E06895"/>
    <w:rsid w:val="00E0713E"/>
    <w:rsid w:val="00E122B9"/>
    <w:rsid w:val="00E14FE7"/>
    <w:rsid w:val="00E15081"/>
    <w:rsid w:val="00E171B4"/>
    <w:rsid w:val="00E34D43"/>
    <w:rsid w:val="00E37236"/>
    <w:rsid w:val="00E42158"/>
    <w:rsid w:val="00E4244A"/>
    <w:rsid w:val="00E449DA"/>
    <w:rsid w:val="00E455B8"/>
    <w:rsid w:val="00E50C85"/>
    <w:rsid w:val="00E5247C"/>
    <w:rsid w:val="00E610F7"/>
    <w:rsid w:val="00E61183"/>
    <w:rsid w:val="00E674BE"/>
    <w:rsid w:val="00E72F8E"/>
    <w:rsid w:val="00E73B87"/>
    <w:rsid w:val="00E74814"/>
    <w:rsid w:val="00E7672F"/>
    <w:rsid w:val="00E872D0"/>
    <w:rsid w:val="00E97626"/>
    <w:rsid w:val="00EA0230"/>
    <w:rsid w:val="00EA28E1"/>
    <w:rsid w:val="00EA2DCA"/>
    <w:rsid w:val="00EA358E"/>
    <w:rsid w:val="00EA39BB"/>
    <w:rsid w:val="00EA50F6"/>
    <w:rsid w:val="00EB0B8B"/>
    <w:rsid w:val="00EB2A39"/>
    <w:rsid w:val="00EB52E0"/>
    <w:rsid w:val="00EC303F"/>
    <w:rsid w:val="00EC3183"/>
    <w:rsid w:val="00ED03F7"/>
    <w:rsid w:val="00ED05D7"/>
    <w:rsid w:val="00ED1016"/>
    <w:rsid w:val="00ED5317"/>
    <w:rsid w:val="00ED65F7"/>
    <w:rsid w:val="00EE2CF3"/>
    <w:rsid w:val="00EE60C5"/>
    <w:rsid w:val="00EF30AB"/>
    <w:rsid w:val="00EF617D"/>
    <w:rsid w:val="00EF6706"/>
    <w:rsid w:val="00F04C4F"/>
    <w:rsid w:val="00F07F9B"/>
    <w:rsid w:val="00F1445C"/>
    <w:rsid w:val="00F164C7"/>
    <w:rsid w:val="00F20442"/>
    <w:rsid w:val="00F2100B"/>
    <w:rsid w:val="00F21F17"/>
    <w:rsid w:val="00F2677F"/>
    <w:rsid w:val="00F35E5A"/>
    <w:rsid w:val="00F36451"/>
    <w:rsid w:val="00F37F90"/>
    <w:rsid w:val="00F4020B"/>
    <w:rsid w:val="00F423A4"/>
    <w:rsid w:val="00F43473"/>
    <w:rsid w:val="00F4348F"/>
    <w:rsid w:val="00F4475D"/>
    <w:rsid w:val="00F52F0D"/>
    <w:rsid w:val="00F52FF5"/>
    <w:rsid w:val="00F55BE0"/>
    <w:rsid w:val="00F645F8"/>
    <w:rsid w:val="00F74C9B"/>
    <w:rsid w:val="00F800D7"/>
    <w:rsid w:val="00F8229C"/>
    <w:rsid w:val="00F84EAF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357E"/>
    <w:rsid w:val="00FC4A7C"/>
    <w:rsid w:val="00FC4CBF"/>
    <w:rsid w:val="00FC5A91"/>
    <w:rsid w:val="00FC70BB"/>
    <w:rsid w:val="00FC7FCD"/>
    <w:rsid w:val="00FD22B9"/>
    <w:rsid w:val="00FD4C5B"/>
    <w:rsid w:val="00FD6CF1"/>
    <w:rsid w:val="00FD75B5"/>
    <w:rsid w:val="00FE017F"/>
    <w:rsid w:val="00FE1FB6"/>
    <w:rsid w:val="00FE38E9"/>
    <w:rsid w:val="00FE3B14"/>
    <w:rsid w:val="00FF0D7E"/>
    <w:rsid w:val="00FF0EE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04EB6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35317D-A4DF-46A4-AC03-37AAA047D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387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3694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Utente</cp:lastModifiedBy>
  <cp:revision>63</cp:revision>
  <cp:lastPrinted>2020-02-24T13:03:00Z</cp:lastPrinted>
  <dcterms:created xsi:type="dcterms:W3CDTF">2024-02-10T20:01:00Z</dcterms:created>
  <dcterms:modified xsi:type="dcterms:W3CDTF">2024-04-11T11:45:00Z</dcterms:modified>
</cp:coreProperties>
</file>