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F86E" w14:textId="5DCAB0A3" w:rsidR="0023507A" w:rsidRPr="006B07A2" w:rsidRDefault="00A267C5" w:rsidP="0023507A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7370E" wp14:editId="2ECA895D">
                <wp:simplePos x="0" y="0"/>
                <wp:positionH relativeFrom="column">
                  <wp:posOffset>340360</wp:posOffset>
                </wp:positionH>
                <wp:positionV relativeFrom="paragraph">
                  <wp:posOffset>-679450</wp:posOffset>
                </wp:positionV>
                <wp:extent cx="6559827" cy="1759585"/>
                <wp:effectExtent l="0" t="0" r="12700" b="12065"/>
                <wp:wrapNone/>
                <wp:docPr id="96589305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827" cy="1759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3E3EDF" w14:textId="044A6A43" w:rsidR="00A267C5" w:rsidRDefault="005D7A84">
                            <w:r w:rsidRPr="001B038C">
                              <w:rPr>
                                <w:rFonts w:cstheme="minorHAnsi"/>
                                <w:b/>
                                <w:noProof/>
                              </w:rPr>
                              <w:drawing>
                                <wp:inline distT="0" distB="0" distL="0" distR="0" wp14:anchorId="35DB4AD5" wp14:editId="38D29396">
                                  <wp:extent cx="6120130" cy="1711960"/>
                                  <wp:effectExtent l="0" t="0" r="0" b="2540"/>
                                  <wp:docPr id="966526156" name="Immagine 1" descr="Immagine che contiene testo, schermata, Carattere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6526156" name="Immagine 1" descr="Immagine che contiene testo, schermata, Carattere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20130" cy="1711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7370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6.8pt;margin-top:-53.5pt;width:516.5pt;height:138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" fillcolor="white [3201]" strokecolor="white [3212]" strokeweight=".5pt">
                <v:textbox>
                  <w:txbxContent>
                    <w:p w14:paraId="553E3EDF" w14:textId="044A6A43" w:rsidR="00A267C5" w:rsidRDefault="005D7A84">
                      <w:r w:rsidRPr="001B038C">
                        <w:rPr>
                          <w:rFonts w:cstheme="minorHAnsi"/>
                          <w:b/>
                          <w:noProof/>
                        </w:rPr>
                        <w:drawing>
                          <wp:inline distT="0" distB="0" distL="0" distR="0" wp14:anchorId="35DB4AD5" wp14:editId="38D29396">
                            <wp:extent cx="6120130" cy="1711960"/>
                            <wp:effectExtent l="0" t="0" r="0" b="2540"/>
                            <wp:docPr id="966526156" name="Immagine 1" descr="Immagine che contiene testo, schermata, Carattere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6526156" name="Immagine 1" descr="Immagine che contiene testo, schermata, Carattere&#10;&#10;Descrizione generata automaticamente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20130" cy="1711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734D" w:rsidRPr="006B07A2">
        <w:rPr>
          <w:rFonts w:ascii="Arial Narrow" w:hAnsi="Arial Narrow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CED5E" wp14:editId="11AB84CE">
                <wp:simplePos x="0" y="0"/>
                <wp:positionH relativeFrom="column">
                  <wp:posOffset>-845185</wp:posOffset>
                </wp:positionH>
                <wp:positionV relativeFrom="paragraph">
                  <wp:posOffset>-1034415</wp:posOffset>
                </wp:positionV>
                <wp:extent cx="866775" cy="10689590"/>
                <wp:effectExtent l="19050" t="19050" r="47625" b="54610"/>
                <wp:wrapNone/>
                <wp:docPr id="43158614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06895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3BC8B" id="Rettangolo 6" o:spid="_x0000_s1026" style="position:absolute;margin-left:-66.55pt;margin-top:-81.45pt;width:68.25pt;height:84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" fillcolor="#0070c0" strokecolor="#f2f2f2" strokeweight="3pt">
                <v:shadow on="t" color="#4e6128" opacity=".5" offset="1pt"/>
              </v:rect>
            </w:pict>
          </mc:Fallback>
        </mc:AlternateContent>
      </w:r>
      <w:r w:rsidR="0023507A" w:rsidRPr="006B07A2">
        <w:rPr>
          <w:rFonts w:ascii="Arial Narrow" w:hAnsi="Arial Narrow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B1A72" wp14:editId="5D41CC2D">
                <wp:simplePos x="0" y="0"/>
                <wp:positionH relativeFrom="column">
                  <wp:posOffset>-4925695</wp:posOffset>
                </wp:positionH>
                <wp:positionV relativeFrom="paragraph">
                  <wp:posOffset>-1034415</wp:posOffset>
                </wp:positionV>
                <wp:extent cx="685800" cy="10689590"/>
                <wp:effectExtent l="12700" t="8255" r="15875" b="27305"/>
                <wp:wrapNone/>
                <wp:docPr id="883949230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6895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67EEF" id="Rettangolo 5" o:spid="_x0000_s1026" style="position:absolute;margin-left:-387.85pt;margin-top:-81.45pt;width:54pt;height:8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" fillcolor="#c2d69b" strokecolor="#9bbb59" strokeweight="1pt">
                <v:fill color2="#9bbb59" focus="50%" type="gradient"/>
                <v:shadow on="t" color="#4e6128" offset="1pt"/>
              </v:rect>
            </w:pict>
          </mc:Fallback>
        </mc:AlternateContent>
      </w:r>
    </w:p>
    <w:p w14:paraId="00885CF2" w14:textId="77777777" w:rsidR="0023507A" w:rsidRPr="006B07A2" w:rsidRDefault="0023507A" w:rsidP="0023507A">
      <w:pPr>
        <w:jc w:val="center"/>
        <w:rPr>
          <w:rFonts w:ascii="Arial Narrow" w:hAnsi="Arial Narrow"/>
          <w:sz w:val="20"/>
        </w:rPr>
      </w:pPr>
    </w:p>
    <w:p w14:paraId="0A62603F" w14:textId="77777777" w:rsidR="0023507A" w:rsidRPr="006B07A2" w:rsidRDefault="0023507A" w:rsidP="0023507A">
      <w:pPr>
        <w:jc w:val="center"/>
        <w:rPr>
          <w:rFonts w:ascii="Arial Narrow" w:hAnsi="Arial Narrow" w:cs="Open Sans"/>
          <w:bCs/>
          <w:sz w:val="40"/>
          <w:szCs w:val="40"/>
        </w:rPr>
      </w:pPr>
    </w:p>
    <w:p w14:paraId="7B130A6E" w14:textId="77777777" w:rsidR="0023507A" w:rsidRPr="006B07A2" w:rsidRDefault="0023507A" w:rsidP="0023507A">
      <w:pPr>
        <w:jc w:val="center"/>
        <w:rPr>
          <w:rFonts w:ascii="Arial Narrow" w:hAnsi="Arial Narrow" w:cs="Open Sans"/>
          <w:bCs/>
          <w:sz w:val="40"/>
          <w:szCs w:val="40"/>
        </w:rPr>
      </w:pPr>
    </w:p>
    <w:p w14:paraId="2484167C" w14:textId="77777777" w:rsidR="0023507A" w:rsidRPr="006B07A2" w:rsidRDefault="0023507A" w:rsidP="0023507A">
      <w:pPr>
        <w:jc w:val="center"/>
        <w:rPr>
          <w:rFonts w:ascii="Arial Narrow" w:hAnsi="Arial Narrow" w:cs="Open Sans"/>
          <w:bCs/>
          <w:sz w:val="40"/>
          <w:szCs w:val="40"/>
        </w:rPr>
      </w:pPr>
    </w:p>
    <w:p w14:paraId="787AFA2B" w14:textId="77777777" w:rsidR="00A267C5" w:rsidRDefault="000C734D" w:rsidP="0023507A">
      <w:pPr>
        <w:jc w:val="center"/>
        <w:rPr>
          <w:rFonts w:ascii="Arial Narrow" w:hAnsi="Arial Narrow" w:cs="Open Sans"/>
          <w:b/>
          <w:bCs/>
          <w:sz w:val="36"/>
        </w:rPr>
      </w:pPr>
      <w:r>
        <w:rPr>
          <w:rFonts w:ascii="Arial Narrow" w:hAnsi="Arial Narrow" w:cs="Open Sans"/>
          <w:b/>
          <w:bCs/>
          <w:sz w:val="36"/>
        </w:rPr>
        <w:t xml:space="preserve">   </w:t>
      </w:r>
    </w:p>
    <w:p w14:paraId="3BB897B2" w14:textId="77777777" w:rsidR="00A267C5" w:rsidRDefault="00A267C5" w:rsidP="0023507A">
      <w:pPr>
        <w:jc w:val="center"/>
        <w:rPr>
          <w:rFonts w:ascii="Arial Narrow" w:hAnsi="Arial Narrow" w:cs="Open Sans"/>
          <w:b/>
          <w:bCs/>
          <w:sz w:val="36"/>
        </w:rPr>
      </w:pPr>
    </w:p>
    <w:p w14:paraId="2C4C24A0" w14:textId="4DC555CB" w:rsidR="0023507A" w:rsidRDefault="000C734D" w:rsidP="0023507A">
      <w:pPr>
        <w:jc w:val="center"/>
        <w:rPr>
          <w:rFonts w:ascii="Arial Narrow" w:hAnsi="Arial Narrow" w:cs="Open Sans"/>
          <w:b/>
          <w:bCs/>
          <w:sz w:val="36"/>
        </w:rPr>
      </w:pPr>
      <w:r>
        <w:rPr>
          <w:rFonts w:ascii="Arial Narrow" w:hAnsi="Arial Narrow" w:cs="Open Sans"/>
          <w:b/>
          <w:bCs/>
          <w:sz w:val="36"/>
        </w:rPr>
        <w:t xml:space="preserve">    </w:t>
      </w:r>
      <w:r w:rsidR="0023507A" w:rsidRPr="00477335">
        <w:rPr>
          <w:rFonts w:ascii="Arial Narrow" w:hAnsi="Arial Narrow" w:cs="Open Sans"/>
          <w:b/>
          <w:bCs/>
          <w:sz w:val="36"/>
        </w:rPr>
        <w:t xml:space="preserve">SCUOLA SECONDARIA DI I GRADO </w:t>
      </w:r>
    </w:p>
    <w:p w14:paraId="29175711" w14:textId="77777777" w:rsidR="00A267C5" w:rsidRDefault="00A267C5" w:rsidP="0023507A">
      <w:pPr>
        <w:jc w:val="center"/>
        <w:rPr>
          <w:rFonts w:ascii="Arial Narrow" w:hAnsi="Arial Narrow" w:cs="Open Sans"/>
          <w:b/>
          <w:bCs/>
          <w:sz w:val="36"/>
        </w:rPr>
      </w:pPr>
    </w:p>
    <w:p w14:paraId="1BCB9C81" w14:textId="77777777" w:rsidR="00A267C5" w:rsidRDefault="00A267C5" w:rsidP="0023507A">
      <w:pPr>
        <w:jc w:val="center"/>
        <w:rPr>
          <w:rFonts w:ascii="Arial Narrow" w:hAnsi="Arial Narrow" w:cs="Open Sans"/>
          <w:b/>
          <w:bCs/>
          <w:sz w:val="36"/>
        </w:rPr>
      </w:pPr>
    </w:p>
    <w:p w14:paraId="005096B8" w14:textId="12092BD0" w:rsidR="000C734D" w:rsidRDefault="000C734D" w:rsidP="0023507A">
      <w:pPr>
        <w:jc w:val="center"/>
        <w:rPr>
          <w:rFonts w:ascii="Arial Narrow" w:hAnsi="Arial Narrow" w:cs="Open Sans"/>
          <w:b/>
          <w:bCs/>
          <w:sz w:val="36"/>
        </w:rPr>
      </w:pPr>
      <w:r>
        <w:rPr>
          <w:rFonts w:ascii="Arial Narrow" w:hAnsi="Arial Narrow" w:cs="Open Sans"/>
          <w:b/>
          <w:bCs/>
          <w:noProof/>
          <w:sz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28084" wp14:editId="62D158B6">
                <wp:simplePos x="0" y="0"/>
                <wp:positionH relativeFrom="column">
                  <wp:posOffset>1902460</wp:posOffset>
                </wp:positionH>
                <wp:positionV relativeFrom="paragraph">
                  <wp:posOffset>110490</wp:posOffset>
                </wp:positionV>
                <wp:extent cx="2941320" cy="1685925"/>
                <wp:effectExtent l="0" t="0" r="11430" b="28575"/>
                <wp:wrapNone/>
                <wp:docPr id="145318650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EF0C6D" w14:textId="1EAE09DB" w:rsidR="000C734D" w:rsidRDefault="0016722A" w:rsidP="0016722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D2128D" wp14:editId="15BCD7E6">
                                  <wp:extent cx="2419350" cy="1352550"/>
                                  <wp:effectExtent l="0" t="0" r="0" b="0"/>
                                  <wp:docPr id="2042745811" name="Immagine 1" descr="Immagine che contiene edificio, aria aperta, finestra, facciata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2745811" name="Immagine 1" descr="Immagine che contiene edificio, aria aperta, finestra, facciata&#10;&#10;Descrizione generata automa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9350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28084" id="Casella di testo 1" o:spid="_x0000_s1027" type="#_x0000_t202" style="position:absolute;left:0;text-align:left;margin-left:149.8pt;margin-top:8.7pt;width:231.6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" fillcolor="white [3201]" strokecolor="white [3212]" strokeweight=".5pt">
                <v:textbox>
                  <w:txbxContent>
                    <w:p w14:paraId="4EEF0C6D" w14:textId="1EAE09DB" w:rsidR="000C734D" w:rsidRDefault="0016722A" w:rsidP="0016722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D2128D" wp14:editId="15BCD7E6">
                            <wp:extent cx="2419350" cy="1352550"/>
                            <wp:effectExtent l="0" t="0" r="0" b="0"/>
                            <wp:docPr id="2042745811" name="Immagine 1" descr="Immagine che contiene edificio, aria aperta, finestra, facciata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2745811" name="Immagine 1" descr="Immagine che contiene edificio, aria aperta, finestra, facciata&#10;&#10;Descrizione generata automaticamen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9350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788B96" w14:textId="77777777" w:rsidR="000C734D" w:rsidRDefault="000C734D" w:rsidP="0023507A">
      <w:pPr>
        <w:jc w:val="center"/>
        <w:rPr>
          <w:rFonts w:ascii="Arial Narrow" w:hAnsi="Arial Narrow" w:cs="Open Sans"/>
          <w:b/>
          <w:bCs/>
          <w:sz w:val="36"/>
        </w:rPr>
      </w:pPr>
    </w:p>
    <w:p w14:paraId="75BA6E74" w14:textId="77777777" w:rsidR="000C734D" w:rsidRDefault="000C734D" w:rsidP="0023507A">
      <w:pPr>
        <w:jc w:val="center"/>
        <w:rPr>
          <w:rFonts w:ascii="Arial Narrow" w:hAnsi="Arial Narrow" w:cs="Open Sans"/>
          <w:b/>
          <w:bCs/>
          <w:sz w:val="36"/>
        </w:rPr>
      </w:pPr>
    </w:p>
    <w:p w14:paraId="1801AADD" w14:textId="77777777" w:rsidR="000C734D" w:rsidRDefault="000C734D" w:rsidP="0023507A">
      <w:pPr>
        <w:jc w:val="center"/>
        <w:rPr>
          <w:rFonts w:ascii="Arial Narrow" w:hAnsi="Arial Narrow" w:cs="Open Sans"/>
          <w:b/>
          <w:bCs/>
          <w:sz w:val="36"/>
        </w:rPr>
      </w:pPr>
    </w:p>
    <w:p w14:paraId="31971229" w14:textId="77777777" w:rsidR="000C734D" w:rsidRDefault="000C734D" w:rsidP="0023507A">
      <w:pPr>
        <w:jc w:val="center"/>
        <w:rPr>
          <w:rFonts w:ascii="Arial Narrow" w:hAnsi="Arial Narrow" w:cs="Open Sans"/>
          <w:b/>
          <w:bCs/>
          <w:sz w:val="36"/>
        </w:rPr>
      </w:pPr>
    </w:p>
    <w:p w14:paraId="25EFE566" w14:textId="77777777" w:rsidR="000C734D" w:rsidRDefault="000C734D" w:rsidP="0023507A">
      <w:pPr>
        <w:jc w:val="center"/>
        <w:rPr>
          <w:rFonts w:ascii="Arial Narrow" w:hAnsi="Arial Narrow" w:cs="Open Sans"/>
          <w:b/>
          <w:bCs/>
          <w:sz w:val="36"/>
        </w:rPr>
      </w:pPr>
    </w:p>
    <w:p w14:paraId="5CA6A600" w14:textId="77777777" w:rsidR="000C734D" w:rsidRDefault="000C734D" w:rsidP="0023507A">
      <w:pPr>
        <w:jc w:val="center"/>
        <w:rPr>
          <w:rFonts w:ascii="Arial Narrow" w:hAnsi="Arial Narrow" w:cs="Open Sans"/>
          <w:b/>
          <w:bCs/>
          <w:sz w:val="36"/>
        </w:rPr>
      </w:pPr>
    </w:p>
    <w:p w14:paraId="781DF8A7" w14:textId="77777777" w:rsidR="000C734D" w:rsidRDefault="000C734D" w:rsidP="0023507A">
      <w:pPr>
        <w:jc w:val="center"/>
        <w:rPr>
          <w:rFonts w:ascii="Arial Narrow" w:hAnsi="Arial Narrow" w:cs="Open Sans"/>
          <w:b/>
          <w:bCs/>
          <w:sz w:val="36"/>
        </w:rPr>
      </w:pPr>
    </w:p>
    <w:p w14:paraId="15B8A32E" w14:textId="77777777" w:rsidR="000C734D" w:rsidRDefault="000C734D" w:rsidP="0023507A">
      <w:pPr>
        <w:jc w:val="center"/>
        <w:rPr>
          <w:rFonts w:ascii="Arial Narrow" w:hAnsi="Arial Narrow" w:cs="Open Sans"/>
          <w:b/>
          <w:bCs/>
          <w:sz w:val="36"/>
        </w:rPr>
      </w:pPr>
    </w:p>
    <w:p w14:paraId="4D5EEBE9" w14:textId="77777777" w:rsidR="00A267C5" w:rsidRPr="00477335" w:rsidRDefault="00A267C5" w:rsidP="0023507A">
      <w:pPr>
        <w:jc w:val="center"/>
        <w:rPr>
          <w:rFonts w:ascii="Arial Narrow" w:hAnsi="Arial Narrow" w:cs="Open Sans"/>
          <w:b/>
          <w:bCs/>
          <w:sz w:val="36"/>
        </w:rPr>
      </w:pPr>
    </w:p>
    <w:p w14:paraId="0025D1B7" w14:textId="77777777" w:rsidR="0023507A" w:rsidRPr="00895F85" w:rsidRDefault="0023507A" w:rsidP="0023507A">
      <w:pPr>
        <w:rPr>
          <w:rFonts w:ascii="Arial Narrow" w:hAnsi="Arial Narrow" w:cs="Open Sans"/>
          <w:b/>
          <w:bCs/>
        </w:rPr>
      </w:pPr>
    </w:p>
    <w:p w14:paraId="45EB06D0" w14:textId="5802DDB5" w:rsidR="0023507A" w:rsidRDefault="00342F91" w:rsidP="0023507A">
      <w:pPr>
        <w:pStyle w:val="Titolo1"/>
        <w:tabs>
          <w:tab w:val="clear" w:pos="432"/>
        </w:tabs>
        <w:ind w:left="142"/>
        <w:jc w:val="center"/>
        <w:rPr>
          <w:rFonts w:ascii="Arial Narrow" w:hAnsi="Arial Narrow" w:cs="Open Sans"/>
        </w:rPr>
      </w:pPr>
      <w:r>
        <w:rPr>
          <w:rFonts w:ascii="Arial Narrow" w:hAnsi="Arial Narrow" w:cs="Open Sans"/>
        </w:rPr>
        <w:t>RELAZIONE FINALE</w:t>
      </w:r>
      <w:r w:rsidR="00F342FD">
        <w:rPr>
          <w:rFonts w:ascii="Arial Narrow" w:hAnsi="Arial Narrow" w:cs="Open Sans"/>
        </w:rPr>
        <w:t xml:space="preserve"> DISCIPLINARE</w:t>
      </w:r>
    </w:p>
    <w:p w14:paraId="023590D3" w14:textId="77777777" w:rsidR="00F342FD" w:rsidRPr="00F342FD" w:rsidRDefault="00F342FD" w:rsidP="00F342FD"/>
    <w:p w14:paraId="5F91C2A7" w14:textId="44AD59E2" w:rsidR="00F342FD" w:rsidRDefault="00F342FD" w:rsidP="00F342FD">
      <w:pPr>
        <w:jc w:val="center"/>
      </w:pPr>
      <w:r>
        <w:t>…………………………………..</w:t>
      </w:r>
    </w:p>
    <w:p w14:paraId="0EE3713F" w14:textId="2FD9782B" w:rsidR="00F342FD" w:rsidRDefault="00F342FD" w:rsidP="00F342FD">
      <w:pPr>
        <w:jc w:val="center"/>
      </w:pPr>
      <w:r>
        <w:t>EDUCAZIONE CIVICA</w:t>
      </w:r>
    </w:p>
    <w:p w14:paraId="393A1EAE" w14:textId="77777777" w:rsidR="00F342FD" w:rsidRPr="00F342FD" w:rsidRDefault="00F342FD" w:rsidP="00F342FD">
      <w:pPr>
        <w:jc w:val="center"/>
      </w:pPr>
    </w:p>
    <w:p w14:paraId="64712F48" w14:textId="76243C9A" w:rsidR="0023507A" w:rsidRPr="00477335" w:rsidRDefault="00342F91" w:rsidP="0023507A">
      <w:pPr>
        <w:jc w:val="center"/>
        <w:rPr>
          <w:rFonts w:ascii="Arial Narrow" w:hAnsi="Arial Narrow" w:cs="Open Sans"/>
          <w:sz w:val="32"/>
        </w:rPr>
      </w:pPr>
      <w:r>
        <w:rPr>
          <w:rFonts w:ascii="Arial Narrow" w:hAnsi="Arial Narrow" w:cs="Open Sans"/>
          <w:sz w:val="32"/>
        </w:rPr>
        <w:t xml:space="preserve">   </w:t>
      </w:r>
      <w:r w:rsidR="0023507A" w:rsidRPr="00477335">
        <w:rPr>
          <w:rFonts w:ascii="Arial Narrow" w:hAnsi="Arial Narrow" w:cs="Open Sans"/>
          <w:sz w:val="32"/>
        </w:rPr>
        <w:t xml:space="preserve">(anno scolastico </w:t>
      </w:r>
      <w:proofErr w:type="gramStart"/>
      <w:r w:rsidR="0023507A" w:rsidRPr="00477335">
        <w:rPr>
          <w:rFonts w:ascii="Arial Narrow" w:hAnsi="Arial Narrow" w:cs="Open Sans"/>
          <w:sz w:val="32"/>
        </w:rPr>
        <w:t>20</w:t>
      </w:r>
      <w:r w:rsidR="0023507A">
        <w:rPr>
          <w:rFonts w:ascii="Arial Narrow" w:hAnsi="Arial Narrow" w:cs="Open Sans"/>
          <w:sz w:val="32"/>
        </w:rPr>
        <w:t>2</w:t>
      </w:r>
      <w:r w:rsidR="00F0229C">
        <w:rPr>
          <w:rFonts w:ascii="Arial Narrow" w:hAnsi="Arial Narrow" w:cs="Open Sans"/>
          <w:sz w:val="32"/>
        </w:rPr>
        <w:t>..</w:t>
      </w:r>
      <w:proofErr w:type="gramEnd"/>
      <w:r w:rsidR="0023507A">
        <w:rPr>
          <w:rFonts w:ascii="Arial Narrow" w:hAnsi="Arial Narrow" w:cs="Open Sans"/>
          <w:sz w:val="32"/>
        </w:rPr>
        <w:t>/ 202</w:t>
      </w:r>
      <w:r w:rsidR="00F0229C">
        <w:rPr>
          <w:rFonts w:ascii="Arial Narrow" w:hAnsi="Arial Narrow" w:cs="Open Sans"/>
          <w:sz w:val="32"/>
        </w:rPr>
        <w:t>…</w:t>
      </w:r>
      <w:r w:rsidR="0023507A" w:rsidRPr="00477335">
        <w:rPr>
          <w:rFonts w:ascii="Arial Narrow" w:hAnsi="Arial Narrow" w:cs="Open Sans"/>
          <w:sz w:val="32"/>
        </w:rPr>
        <w:t>)</w:t>
      </w:r>
    </w:p>
    <w:p w14:paraId="652FBD96" w14:textId="77777777" w:rsidR="0023507A" w:rsidRPr="00477335" w:rsidRDefault="0023507A" w:rsidP="0023507A">
      <w:pPr>
        <w:jc w:val="center"/>
        <w:rPr>
          <w:rFonts w:ascii="Arial Narrow" w:hAnsi="Arial Narrow" w:cs="Open Sans"/>
          <w:sz w:val="32"/>
        </w:rPr>
      </w:pPr>
    </w:p>
    <w:p w14:paraId="6DDAE477" w14:textId="77777777" w:rsidR="0023507A" w:rsidRPr="00477335" w:rsidRDefault="0023507A" w:rsidP="0023507A">
      <w:pPr>
        <w:jc w:val="center"/>
        <w:rPr>
          <w:rFonts w:ascii="Arial Narrow" w:hAnsi="Arial Narrow" w:cs="Open Sans"/>
          <w:b/>
          <w:sz w:val="32"/>
        </w:rPr>
      </w:pPr>
    </w:p>
    <w:p w14:paraId="017B9881" w14:textId="77777777" w:rsidR="0023507A" w:rsidRPr="00477335" w:rsidRDefault="0023507A" w:rsidP="0023507A">
      <w:pPr>
        <w:jc w:val="center"/>
        <w:rPr>
          <w:rFonts w:ascii="Arial Narrow" w:hAnsi="Arial Narrow" w:cs="Open Sans"/>
          <w:b/>
          <w:sz w:val="32"/>
        </w:rPr>
      </w:pPr>
      <w:r w:rsidRPr="00477335">
        <w:rPr>
          <w:rFonts w:ascii="Arial Narrow" w:hAnsi="Arial Narrow" w:cs="Open Sans"/>
          <w:b/>
          <w:sz w:val="32"/>
        </w:rPr>
        <w:t xml:space="preserve"> </w:t>
      </w:r>
      <w:r>
        <w:rPr>
          <w:rFonts w:ascii="Arial Narrow" w:hAnsi="Arial Narrow" w:cs="Open Sans"/>
          <w:b/>
          <w:sz w:val="32"/>
        </w:rPr>
        <w:t xml:space="preserve">       </w:t>
      </w:r>
      <w:r w:rsidRPr="00477335">
        <w:rPr>
          <w:rFonts w:ascii="Arial Narrow" w:hAnsi="Arial Narrow" w:cs="Open Sans"/>
          <w:b/>
          <w:sz w:val="32"/>
        </w:rPr>
        <w:t xml:space="preserve"> </w:t>
      </w:r>
      <w:r>
        <w:rPr>
          <w:rFonts w:ascii="Arial Narrow" w:hAnsi="Arial Narrow" w:cs="Open Sans"/>
          <w:b/>
          <w:sz w:val="32"/>
        </w:rPr>
        <w:t xml:space="preserve">CLASSE </w:t>
      </w:r>
      <w:proofErr w:type="gramStart"/>
      <w:r>
        <w:rPr>
          <w:rFonts w:ascii="Arial Narrow" w:hAnsi="Arial Narrow" w:cs="Open Sans"/>
          <w:b/>
          <w:sz w:val="32"/>
        </w:rPr>
        <w:t>…….</w:t>
      </w:r>
      <w:proofErr w:type="gramEnd"/>
      <w:r>
        <w:rPr>
          <w:rFonts w:ascii="Arial Narrow" w:hAnsi="Arial Narrow" w:cs="Open Sans"/>
          <w:b/>
          <w:sz w:val="32"/>
        </w:rPr>
        <w:t>.</w:t>
      </w:r>
    </w:p>
    <w:p w14:paraId="7D96364C" w14:textId="77777777" w:rsidR="0023507A" w:rsidRDefault="0023507A" w:rsidP="0023507A">
      <w:pPr>
        <w:rPr>
          <w:rFonts w:ascii="Arial Narrow" w:hAnsi="Arial Narrow" w:cs="Open Sans"/>
        </w:rPr>
      </w:pPr>
    </w:p>
    <w:p w14:paraId="06ADEC9D" w14:textId="77777777" w:rsidR="0023507A" w:rsidRDefault="0023507A" w:rsidP="0023507A">
      <w:pPr>
        <w:rPr>
          <w:rFonts w:ascii="Arial Narrow" w:hAnsi="Arial Narrow" w:cs="Open Sans"/>
        </w:rPr>
      </w:pPr>
    </w:p>
    <w:p w14:paraId="3ABC4CCD" w14:textId="77777777" w:rsidR="00A267C5" w:rsidRDefault="00A267C5" w:rsidP="0023507A">
      <w:pPr>
        <w:rPr>
          <w:rFonts w:ascii="Arial Narrow" w:hAnsi="Arial Narrow" w:cs="Open Sans"/>
        </w:rPr>
      </w:pPr>
    </w:p>
    <w:p w14:paraId="495E2FC9" w14:textId="77777777" w:rsidR="00A267C5" w:rsidRDefault="00A267C5" w:rsidP="0023507A">
      <w:pPr>
        <w:rPr>
          <w:rFonts w:ascii="Arial Narrow" w:hAnsi="Arial Narrow" w:cs="Open Sans"/>
        </w:rPr>
      </w:pPr>
    </w:p>
    <w:p w14:paraId="0CDE6404" w14:textId="77777777" w:rsidR="00A267C5" w:rsidRDefault="00A267C5" w:rsidP="0023507A">
      <w:pPr>
        <w:rPr>
          <w:rFonts w:ascii="Arial Narrow" w:hAnsi="Arial Narrow" w:cs="Open Sans"/>
        </w:rPr>
      </w:pPr>
    </w:p>
    <w:p w14:paraId="595AEA5F" w14:textId="77777777" w:rsidR="0023507A" w:rsidRPr="00895F85" w:rsidRDefault="0023507A" w:rsidP="000C734D">
      <w:pPr>
        <w:jc w:val="center"/>
        <w:rPr>
          <w:rFonts w:ascii="Arial Narrow" w:hAnsi="Arial Narrow" w:cs="Open Sans"/>
        </w:rPr>
      </w:pPr>
    </w:p>
    <w:tbl>
      <w:tblPr>
        <w:tblpPr w:leftFromText="141" w:rightFromText="141" w:vertAnchor="text" w:horzAnchor="margin" w:tblpXSpec="center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1"/>
        <w:gridCol w:w="4581"/>
      </w:tblGrid>
      <w:tr w:rsidR="0023507A" w:rsidRPr="00477335" w14:paraId="54DDFADE" w14:textId="77777777" w:rsidTr="000C734D">
        <w:tc>
          <w:tcPr>
            <w:tcW w:w="4581" w:type="dxa"/>
          </w:tcPr>
          <w:p w14:paraId="0FDE2637" w14:textId="7DB71E21" w:rsidR="0023507A" w:rsidRPr="00477335" w:rsidRDefault="0023507A" w:rsidP="000C734D">
            <w:pPr>
              <w:rPr>
                <w:rFonts w:ascii="Arial Narrow" w:hAnsi="Arial Narrow" w:cs="Open Sans"/>
              </w:rPr>
            </w:pPr>
            <w:r w:rsidRPr="00477335">
              <w:rPr>
                <w:rFonts w:ascii="Arial Narrow" w:hAnsi="Arial Narrow" w:cs="Open Sans"/>
              </w:rPr>
              <w:t xml:space="preserve">IL </w:t>
            </w:r>
            <w:r w:rsidR="00F342FD">
              <w:rPr>
                <w:rFonts w:ascii="Arial Narrow" w:hAnsi="Arial Narrow" w:cs="Open Sans"/>
              </w:rPr>
              <w:t>DOCENTE</w:t>
            </w:r>
          </w:p>
          <w:p w14:paraId="586CCE71" w14:textId="77777777" w:rsidR="0023507A" w:rsidRPr="00477335" w:rsidRDefault="0023507A" w:rsidP="000C734D">
            <w:pPr>
              <w:rPr>
                <w:rFonts w:ascii="Arial Narrow" w:hAnsi="Arial Narrow" w:cs="Open Sans"/>
              </w:rPr>
            </w:pPr>
          </w:p>
        </w:tc>
        <w:tc>
          <w:tcPr>
            <w:tcW w:w="4581" w:type="dxa"/>
          </w:tcPr>
          <w:p w14:paraId="6138A34F" w14:textId="77777777" w:rsidR="0023507A" w:rsidRPr="00477335" w:rsidRDefault="0023507A" w:rsidP="000C734D">
            <w:pPr>
              <w:jc w:val="center"/>
              <w:rPr>
                <w:rFonts w:ascii="Arial Narrow" w:hAnsi="Arial Narrow" w:cs="Open Sans"/>
              </w:rPr>
            </w:pPr>
          </w:p>
        </w:tc>
      </w:tr>
    </w:tbl>
    <w:p w14:paraId="5CB7B389" w14:textId="3FEB08EF" w:rsidR="000C734D" w:rsidRDefault="000C734D" w:rsidP="0023507A">
      <w:pPr>
        <w:jc w:val="center"/>
        <w:rPr>
          <w:rFonts w:ascii="Arial Narrow" w:hAnsi="Arial Narrow" w:cs="Open Sans"/>
          <w:b/>
        </w:rPr>
        <w:sectPr w:rsidR="000C734D" w:rsidSect="008800CB">
          <w:footerReference w:type="default" r:id="rId10"/>
          <w:headerReference w:type="first" r:id="rId11"/>
          <w:pgSz w:w="11905" w:h="16837"/>
          <w:pgMar w:top="1060" w:right="1276" w:bottom="1627" w:left="709" w:header="720" w:footer="720" w:gutter="0"/>
          <w:cols w:space="720"/>
          <w:titlePg/>
          <w:docGrid w:linePitch="326"/>
        </w:sectPr>
      </w:pPr>
    </w:p>
    <w:p w14:paraId="45B015B3" w14:textId="76333BAA" w:rsidR="0023507A" w:rsidRPr="00905C2A" w:rsidRDefault="0023507A" w:rsidP="0023507A">
      <w:pPr>
        <w:jc w:val="center"/>
        <w:rPr>
          <w:b/>
          <w:sz w:val="28"/>
          <w:szCs w:val="28"/>
        </w:rPr>
      </w:pPr>
      <w:r w:rsidRPr="00905C2A">
        <w:rPr>
          <w:b/>
          <w:sz w:val="28"/>
          <w:szCs w:val="28"/>
        </w:rPr>
        <w:lastRenderedPageBreak/>
        <w:t xml:space="preserve">SITUAZIONE </w:t>
      </w:r>
      <w:r w:rsidR="009F7A9E" w:rsidRPr="00905C2A">
        <w:rPr>
          <w:b/>
          <w:sz w:val="28"/>
          <w:szCs w:val="28"/>
        </w:rPr>
        <w:t xml:space="preserve">FINALE </w:t>
      </w:r>
      <w:r w:rsidRPr="00905C2A">
        <w:rPr>
          <w:b/>
          <w:sz w:val="28"/>
          <w:szCs w:val="28"/>
        </w:rPr>
        <w:t>DELLA CLASSE</w:t>
      </w:r>
    </w:p>
    <w:p w14:paraId="16124F22" w14:textId="77777777" w:rsidR="008A3981" w:rsidRDefault="008A3981" w:rsidP="008A3981">
      <w:pPr>
        <w:jc w:val="center"/>
        <w:rPr>
          <w:rFonts w:ascii="Arial Narrow" w:hAnsi="Arial Narrow" w:cs="Open Sans"/>
          <w:b/>
        </w:rPr>
      </w:pPr>
    </w:p>
    <w:p w14:paraId="5772924F" w14:textId="77777777" w:rsidR="008A3981" w:rsidRDefault="008A3981" w:rsidP="008A3981">
      <w:pPr>
        <w:jc w:val="center"/>
        <w:rPr>
          <w:rFonts w:ascii="Arial Narrow" w:hAnsi="Arial Narrow" w:cs="Open Sans"/>
          <w:b/>
        </w:rPr>
      </w:pPr>
    </w:p>
    <w:p w14:paraId="6163BB10" w14:textId="77777777" w:rsidR="008A3981" w:rsidRDefault="008A3981" w:rsidP="008A3981">
      <w:pPr>
        <w:pStyle w:val="NormaleWeb"/>
        <w:snapToGrid w:val="0"/>
        <w:spacing w:before="0" w:after="0" w:line="254" w:lineRule="auto"/>
        <w:jc w:val="center"/>
        <w:rPr>
          <w:b/>
          <w:bCs/>
          <w:sz w:val="20"/>
          <w:szCs w:val="20"/>
        </w:rPr>
      </w:pPr>
    </w:p>
    <w:tbl>
      <w:tblPr>
        <w:tblW w:w="1389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3685"/>
        <w:gridCol w:w="3969"/>
        <w:gridCol w:w="3119"/>
      </w:tblGrid>
      <w:tr w:rsidR="008A3981" w14:paraId="1244D343" w14:textId="77777777" w:rsidTr="008C339A">
        <w:trPr>
          <w:trHeight w:val="33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30E6" w14:textId="77777777" w:rsidR="008A3981" w:rsidRPr="00E34CCA" w:rsidRDefault="008A3981" w:rsidP="0026545F">
            <w:pPr>
              <w:pStyle w:val="TableParagraph"/>
              <w:spacing w:before="1" w:line="256" w:lineRule="auto"/>
              <w:ind w:left="95" w:right="84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34CC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Numero</w:t>
            </w:r>
            <w:r w:rsidRPr="00E34CCA">
              <w:rPr>
                <w:rFonts w:ascii="Times New Roman" w:hAnsi="Times New Roman" w:cs="Times New Roman"/>
                <w:b/>
                <w:bCs/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34CC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totale alunni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CCA76" w14:textId="366B8EFB" w:rsidR="008A3981" w:rsidRPr="00E34CCA" w:rsidRDefault="008C339A" w:rsidP="0026545F">
            <w:pPr>
              <w:pStyle w:val="TableParagraph"/>
              <w:spacing w:before="1" w:line="256" w:lineRule="auto"/>
              <w:ind w:left="275" w:right="275"/>
              <w:jc w:val="center"/>
              <w:rPr>
                <w:rFonts w:ascii="Times New Roman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M</w:t>
            </w:r>
            <w:r w:rsidR="008A3981" w:rsidRPr="00E34CCA">
              <w:rPr>
                <w:rFonts w:ascii="Times New Roman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aschi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FE1B6" w14:textId="0BBD6EBB" w:rsidR="008A3981" w:rsidRPr="00E34CCA" w:rsidRDefault="008C339A" w:rsidP="0026545F">
            <w:pPr>
              <w:pStyle w:val="TableParagraph"/>
              <w:spacing w:before="1" w:line="256" w:lineRule="auto"/>
              <w:ind w:left="277" w:right="275"/>
              <w:jc w:val="center"/>
              <w:rPr>
                <w:rFonts w:ascii="Times New Roman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F</w:t>
            </w:r>
            <w:r w:rsidR="008A3981" w:rsidRPr="00E34CCA">
              <w:rPr>
                <w:rFonts w:ascii="Times New Roman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emmine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02F1" w14:textId="272CCDE1" w:rsidR="008A3981" w:rsidRPr="00E34CCA" w:rsidRDefault="008C339A" w:rsidP="0026545F">
            <w:pPr>
              <w:pStyle w:val="TableParagraph"/>
              <w:spacing w:before="1" w:line="256" w:lineRule="auto"/>
              <w:ind w:left="111"/>
              <w:rPr>
                <w:rFonts w:ascii="Times New Roman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R</w:t>
            </w:r>
            <w:r w:rsidR="007A7021" w:rsidRPr="00E34CCA">
              <w:rPr>
                <w:rFonts w:ascii="Times New Roman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ipetenti</w:t>
            </w:r>
          </w:p>
        </w:tc>
      </w:tr>
      <w:tr w:rsidR="008A3981" w14:paraId="66ED6B72" w14:textId="77777777" w:rsidTr="008C339A">
        <w:trPr>
          <w:trHeight w:val="3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E1E5" w14:textId="77777777" w:rsidR="008A3981" w:rsidRDefault="008A3981" w:rsidP="0026545F">
            <w:pPr>
              <w:pStyle w:val="TableParagraph"/>
              <w:spacing w:before="1" w:line="256" w:lineRule="auto"/>
              <w:ind w:left="95" w:right="81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569609E" w14:textId="77777777" w:rsidR="008A3981" w:rsidRDefault="008A3981" w:rsidP="0026545F">
            <w:pPr>
              <w:pStyle w:val="TableParagraph"/>
              <w:spacing w:before="1" w:line="256" w:lineRule="auto"/>
              <w:ind w:left="95" w:right="81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7ED6" w14:textId="77777777" w:rsidR="008A3981" w:rsidRDefault="008A3981" w:rsidP="0026545F">
            <w:pPr>
              <w:pStyle w:val="TableParagraph"/>
              <w:spacing w:before="1"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D840" w14:textId="77777777" w:rsidR="008A3981" w:rsidRDefault="008A3981" w:rsidP="0026545F">
            <w:pPr>
              <w:pStyle w:val="TableParagraph"/>
              <w:spacing w:before="1" w:line="256" w:lineRule="auto"/>
              <w:ind w:left="277" w:right="271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B012" w14:textId="77777777" w:rsidR="008A3981" w:rsidRDefault="008A3981" w:rsidP="0026545F">
            <w:pPr>
              <w:pStyle w:val="TableParagraph"/>
              <w:spacing w:before="1" w:line="256" w:lineRule="auto"/>
              <w:ind w:left="1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D3FDB24" w14:textId="77777777" w:rsidR="008A3981" w:rsidRDefault="008A3981" w:rsidP="008A3981">
      <w:pPr>
        <w:pStyle w:val="Corpotesto"/>
        <w:spacing w:before="6" w:after="1"/>
      </w:pPr>
    </w:p>
    <w:tbl>
      <w:tblPr>
        <w:tblW w:w="1390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9"/>
        <w:gridCol w:w="7088"/>
      </w:tblGrid>
      <w:tr w:rsidR="008A3981" w14:paraId="2467EDBF" w14:textId="77777777" w:rsidTr="008C339A">
        <w:trPr>
          <w:trHeight w:val="35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6CF0A" w14:textId="77777777" w:rsidR="008A3981" w:rsidRPr="00E34CCA" w:rsidRDefault="008A3981" w:rsidP="0026545F">
            <w:pPr>
              <w:pStyle w:val="TableParagraph"/>
              <w:spacing w:before="1" w:line="276" w:lineRule="auto"/>
              <w:ind w:left="110" w:right="881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34CC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Alunni con PEI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1A01A" w14:textId="77777777" w:rsidR="008A3981" w:rsidRPr="00E34CCA" w:rsidRDefault="008A3981" w:rsidP="0026545F">
            <w:pPr>
              <w:pStyle w:val="TableParagraph"/>
              <w:spacing w:before="1" w:line="276" w:lineRule="auto"/>
              <w:ind w:left="110" w:right="1075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34CC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Alunni con PDP</w:t>
            </w:r>
          </w:p>
        </w:tc>
      </w:tr>
      <w:tr w:rsidR="008A3981" w14:paraId="3B35B888" w14:textId="77777777" w:rsidTr="008C339A">
        <w:trPr>
          <w:trHeight w:val="316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8C3B" w14:textId="77777777" w:rsidR="008A3981" w:rsidRDefault="008A3981" w:rsidP="0026545F">
            <w:pPr>
              <w:pStyle w:val="TableParagraph"/>
              <w:spacing w:before="1" w:line="256" w:lineRule="auto"/>
              <w:ind w:left="13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42C89717" w14:textId="77777777" w:rsidR="008A3981" w:rsidRDefault="008A3981" w:rsidP="0026545F">
            <w:pPr>
              <w:pStyle w:val="TableParagraph"/>
              <w:spacing w:before="1" w:line="256" w:lineRule="auto"/>
              <w:ind w:left="13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4591729" w14:textId="77777777" w:rsidR="008A3981" w:rsidRDefault="008A3981" w:rsidP="0026545F">
            <w:pPr>
              <w:pStyle w:val="TableParagraph"/>
              <w:spacing w:before="1" w:line="256" w:lineRule="auto"/>
              <w:ind w:left="13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5684" w14:textId="77777777" w:rsidR="008A3981" w:rsidRDefault="008A3981" w:rsidP="0026545F">
            <w:pPr>
              <w:pStyle w:val="TableParagraph"/>
              <w:spacing w:before="1" w:line="256" w:lineRule="auto"/>
              <w:ind w:left="13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16F50430" w14:textId="77777777" w:rsidR="008A3981" w:rsidRDefault="008A3981" w:rsidP="008A3981">
      <w:pPr>
        <w:rPr>
          <w:rFonts w:ascii="Arial Narrow" w:hAnsi="Arial Narrow" w:cs="Open Sans"/>
        </w:rPr>
      </w:pPr>
    </w:p>
    <w:p w14:paraId="265CD66D" w14:textId="77777777" w:rsidR="009B0153" w:rsidRDefault="009B0153" w:rsidP="009B0153">
      <w:r>
        <w:t>ALUNNI CHE SI SONO AVVALSI DELL’ATTIVITA’ ALTERNATIVA</w:t>
      </w:r>
    </w:p>
    <w:p w14:paraId="529AD336" w14:textId="77777777" w:rsidR="009B0153" w:rsidRDefault="009B0153" w:rsidP="009B0153"/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6933"/>
        <w:gridCol w:w="6959"/>
      </w:tblGrid>
      <w:tr w:rsidR="009B0153" w14:paraId="72B361FE" w14:textId="77777777" w:rsidTr="009B0153"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A0A0" w14:textId="77777777" w:rsidR="009B0153" w:rsidRDefault="009B0153" w:rsidP="00891070"/>
          <w:p w14:paraId="250FE415" w14:textId="77777777" w:rsidR="009B0153" w:rsidRDefault="009B0153" w:rsidP="00891070"/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B7D1" w14:textId="77777777" w:rsidR="009B0153" w:rsidRDefault="009B0153" w:rsidP="00891070">
            <w:r>
              <w:t>Attività didattiche e formative. L'attività è stata oggetto di valutazione</w:t>
            </w:r>
          </w:p>
          <w:p w14:paraId="3C71C3FD" w14:textId="77777777" w:rsidR="009B0153" w:rsidRDefault="009B0153" w:rsidP="00891070"/>
          <w:p w14:paraId="73788C83" w14:textId="77777777" w:rsidR="009B0153" w:rsidRDefault="009B0153" w:rsidP="00891070"/>
        </w:tc>
      </w:tr>
      <w:tr w:rsidR="009B0153" w14:paraId="7FFBD7D9" w14:textId="77777777" w:rsidTr="009B0153"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665" w14:textId="77777777" w:rsidR="009B0153" w:rsidRDefault="009B0153" w:rsidP="00891070"/>
          <w:p w14:paraId="6A0ABAE6" w14:textId="77777777" w:rsidR="009B0153" w:rsidRDefault="009B0153" w:rsidP="00891070"/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ED36" w14:textId="77777777" w:rsidR="009B0153" w:rsidRDefault="009B0153" w:rsidP="00891070">
            <w:r>
              <w:t>Attività di studio e/o di ricerca individuali con assistenza di personale docente</w:t>
            </w:r>
          </w:p>
          <w:p w14:paraId="7688FA6B" w14:textId="77777777" w:rsidR="009B0153" w:rsidRDefault="009B0153" w:rsidP="00891070"/>
        </w:tc>
      </w:tr>
      <w:tr w:rsidR="009B0153" w14:paraId="0019C234" w14:textId="77777777" w:rsidTr="009B0153"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9F22" w14:textId="77777777" w:rsidR="009B0153" w:rsidRDefault="009B0153" w:rsidP="00891070"/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CC92" w14:textId="77777777" w:rsidR="009B0153" w:rsidRDefault="009B0153" w:rsidP="00891070">
            <w:pPr>
              <w:rPr>
                <w:rFonts w:ascii="Cambria Math" w:hAnsi="Cambria Math" w:cs="Cambria Math"/>
              </w:rPr>
            </w:pPr>
            <w:r>
              <w:t>Non frequenza della scuola nelle ore di insegnamento della Religione Cattolica (solo in caso di coincidenza con la prima/ ultima ora di lezione)</w:t>
            </w:r>
          </w:p>
        </w:tc>
      </w:tr>
    </w:tbl>
    <w:p w14:paraId="18DCE9A2" w14:textId="77777777" w:rsidR="009B0153" w:rsidRDefault="009B0153" w:rsidP="008A3981">
      <w:pPr>
        <w:rPr>
          <w:rFonts w:ascii="Arial Narrow" w:hAnsi="Arial Narrow" w:cs="Open Sans"/>
        </w:rPr>
      </w:pPr>
    </w:p>
    <w:p w14:paraId="612FFF95" w14:textId="77777777" w:rsidR="009B0153" w:rsidRDefault="009B0153" w:rsidP="008A3981">
      <w:pPr>
        <w:rPr>
          <w:rFonts w:ascii="Arial Narrow" w:hAnsi="Arial Narrow" w:cs="Open Sans"/>
        </w:rPr>
      </w:pPr>
    </w:p>
    <w:p w14:paraId="33B2910D" w14:textId="77777777" w:rsidR="009B0153" w:rsidRDefault="009B0153" w:rsidP="008A3981">
      <w:pPr>
        <w:rPr>
          <w:rFonts w:ascii="Arial Narrow" w:hAnsi="Arial Narrow" w:cs="Open Sans"/>
        </w:rPr>
      </w:pPr>
    </w:p>
    <w:p w14:paraId="3E4D4C80" w14:textId="77777777" w:rsidR="009B0153" w:rsidRDefault="009B0153" w:rsidP="008A3981">
      <w:pPr>
        <w:rPr>
          <w:rFonts w:ascii="Arial Narrow" w:hAnsi="Arial Narrow" w:cs="Open Sans"/>
        </w:rPr>
      </w:pPr>
    </w:p>
    <w:p w14:paraId="667A321F" w14:textId="77777777" w:rsidR="009B0153" w:rsidRDefault="009B0153" w:rsidP="008A3981">
      <w:pPr>
        <w:rPr>
          <w:rFonts w:ascii="Arial Narrow" w:hAnsi="Arial Narrow" w:cs="Open Sans"/>
        </w:rPr>
      </w:pPr>
    </w:p>
    <w:p w14:paraId="062684D8" w14:textId="77777777" w:rsidR="009B0153" w:rsidRDefault="009B0153" w:rsidP="008A3981">
      <w:pPr>
        <w:rPr>
          <w:rFonts w:ascii="Arial Narrow" w:hAnsi="Arial Narrow" w:cs="Open Sans"/>
        </w:rPr>
      </w:pPr>
    </w:p>
    <w:p w14:paraId="68CDFD58" w14:textId="77777777" w:rsidR="009B0153" w:rsidRDefault="009B0153" w:rsidP="008A3981">
      <w:pPr>
        <w:rPr>
          <w:rFonts w:ascii="Arial Narrow" w:hAnsi="Arial Narrow" w:cs="Open Sans"/>
        </w:rPr>
      </w:pPr>
    </w:p>
    <w:p w14:paraId="76A045A3" w14:textId="77777777" w:rsidR="009B0153" w:rsidRDefault="009B0153" w:rsidP="008A3981">
      <w:pPr>
        <w:rPr>
          <w:rFonts w:ascii="Arial Narrow" w:hAnsi="Arial Narrow" w:cs="Open Sans"/>
        </w:rPr>
      </w:pPr>
    </w:p>
    <w:p w14:paraId="76742E95" w14:textId="77777777" w:rsidR="009B0153" w:rsidRDefault="009B0153" w:rsidP="008A3981">
      <w:pPr>
        <w:rPr>
          <w:rFonts w:ascii="Arial Narrow" w:hAnsi="Arial Narrow" w:cs="Open Sans"/>
        </w:rPr>
      </w:pPr>
    </w:p>
    <w:p w14:paraId="0155E80D" w14:textId="77777777" w:rsidR="009B0153" w:rsidRDefault="009B0153" w:rsidP="008A3981">
      <w:pPr>
        <w:rPr>
          <w:rFonts w:ascii="Arial Narrow" w:hAnsi="Arial Narrow" w:cs="Open Sans"/>
        </w:rPr>
      </w:pPr>
    </w:p>
    <w:p w14:paraId="4D47BFA1" w14:textId="77777777" w:rsidR="009B0153" w:rsidRDefault="009B0153" w:rsidP="008A3981">
      <w:pPr>
        <w:rPr>
          <w:rFonts w:ascii="Arial Narrow" w:hAnsi="Arial Narrow" w:cs="Open Sans"/>
        </w:rPr>
      </w:pPr>
    </w:p>
    <w:p w14:paraId="7F7A9E98" w14:textId="544161DB" w:rsidR="002D708F" w:rsidRPr="00A71F64" w:rsidRDefault="009B0153" w:rsidP="008A3981">
      <w:pPr>
        <w:rPr>
          <w:b/>
          <w:bCs/>
        </w:rPr>
      </w:pPr>
      <w:r>
        <w:rPr>
          <w:b/>
          <w:bCs/>
        </w:rPr>
        <w:lastRenderedPageBreak/>
        <w:t xml:space="preserve">  </w:t>
      </w:r>
      <w:r w:rsidR="00A71F64" w:rsidRPr="00A71F64">
        <w:rPr>
          <w:b/>
          <w:bCs/>
        </w:rPr>
        <w:t>LIVELLO COMPORTAMENTALE</w:t>
      </w:r>
    </w:p>
    <w:p w14:paraId="46CD2868" w14:textId="77777777" w:rsidR="002D708F" w:rsidRDefault="002D708F" w:rsidP="002D708F">
      <w:pPr>
        <w:pStyle w:val="Paragrafoelenco"/>
        <w:tabs>
          <w:tab w:val="left" w:pos="142"/>
        </w:tabs>
        <w:spacing w:before="1" w:line="278" w:lineRule="auto"/>
        <w:ind w:left="112" w:right="2300"/>
      </w:pPr>
      <w:r w:rsidRPr="001469CC">
        <w:t xml:space="preserve">A conclusione dell’anno scolastico, </w:t>
      </w:r>
      <w:r>
        <w:t>la classe ha mostrato di:</w:t>
      </w:r>
    </w:p>
    <w:p w14:paraId="595758D1" w14:textId="77777777" w:rsidR="002D708F" w:rsidRDefault="002D708F" w:rsidP="002D708F">
      <w:pPr>
        <w:pStyle w:val="Paragrafoelenco"/>
        <w:tabs>
          <w:tab w:val="left" w:pos="142"/>
        </w:tabs>
        <w:spacing w:before="1" w:line="278" w:lineRule="auto"/>
        <w:ind w:left="112" w:right="2300"/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4699"/>
        <w:gridCol w:w="4664"/>
        <w:gridCol w:w="4665"/>
      </w:tblGrid>
      <w:tr w:rsidR="00A61D7A" w14:paraId="43E6F51A" w14:textId="77777777" w:rsidTr="00905C2A">
        <w:tc>
          <w:tcPr>
            <w:tcW w:w="4699" w:type="dxa"/>
            <w:vAlign w:val="center"/>
          </w:tcPr>
          <w:p w14:paraId="583284D2" w14:textId="77503BBD" w:rsidR="00A61D7A" w:rsidRDefault="00A61D7A" w:rsidP="00905C2A">
            <w:pPr>
              <w:pStyle w:val="Paragrafoelenco"/>
              <w:tabs>
                <w:tab w:val="left" w:pos="142"/>
              </w:tabs>
              <w:spacing w:line="278" w:lineRule="auto"/>
              <w:ind w:left="0" w:right="2300"/>
            </w:pPr>
            <w:r w:rsidRPr="004C2B69">
              <w:rPr>
                <w:rFonts w:ascii="Calibri Light" w:hAnsi="Calibri Light" w:cs="Calibri Light"/>
                <w:sz w:val="40"/>
                <w:szCs w:val="40"/>
              </w:rPr>
              <w:t>□</w:t>
            </w:r>
            <w:r w:rsidRPr="00526DDF">
              <w:t xml:space="preserve"> Rispettare</w:t>
            </w:r>
            <w:r w:rsidRPr="00526DDF">
              <w:rPr>
                <w:spacing w:val="10"/>
              </w:rPr>
              <w:t xml:space="preserve"> </w:t>
            </w:r>
            <w:r w:rsidRPr="00526DDF">
              <w:t>le</w:t>
            </w:r>
            <w:r w:rsidRPr="00526DDF">
              <w:rPr>
                <w:spacing w:val="4"/>
              </w:rPr>
              <w:t xml:space="preserve"> </w:t>
            </w:r>
            <w:r w:rsidRPr="00526DDF">
              <w:t>regole</w:t>
            </w:r>
            <w:r>
              <w:t xml:space="preserve">      </w:t>
            </w:r>
            <w:r w:rsidRPr="00526DDF"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                  </w:t>
            </w:r>
          </w:p>
        </w:tc>
        <w:tc>
          <w:tcPr>
            <w:tcW w:w="9329" w:type="dxa"/>
            <w:gridSpan w:val="2"/>
            <w:vAlign w:val="center"/>
          </w:tcPr>
          <w:p w14:paraId="16C2A2A9" w14:textId="1503F0BB" w:rsidR="00A61D7A" w:rsidRDefault="00A61D7A" w:rsidP="00A71F64">
            <w:pPr>
              <w:pStyle w:val="Paragrafoelenco"/>
              <w:widowControl w:val="0"/>
              <w:tabs>
                <w:tab w:val="left" w:pos="610"/>
              </w:tabs>
              <w:suppressAutoHyphens w:val="0"/>
              <w:autoSpaceDE w:val="0"/>
              <w:autoSpaceDN w:val="0"/>
              <w:spacing w:before="240" w:line="275" w:lineRule="exact"/>
              <w:ind w:left="390" w:right="349" w:hanging="347"/>
            </w:pPr>
            <w:r w:rsidRPr="004C2B69">
              <w:rPr>
                <w:rFonts w:ascii="Calibri Light" w:hAnsi="Calibri Light" w:cs="Calibri Light"/>
                <w:sz w:val="40"/>
                <w:szCs w:val="40"/>
              </w:rPr>
              <w:t>□</w:t>
            </w:r>
            <w:r w:rsidRPr="00526DDF">
              <w:t xml:space="preserve"> Manifestare</w:t>
            </w:r>
            <w:r w:rsidRPr="00526DDF">
              <w:rPr>
                <w:spacing w:val="10"/>
              </w:rPr>
              <w:t xml:space="preserve"> </w:t>
            </w:r>
            <w:r w:rsidRPr="00526DDF">
              <w:t>atteggiamenti</w:t>
            </w:r>
            <w:r w:rsidRPr="00526DDF">
              <w:rPr>
                <w:spacing w:val="5"/>
              </w:rPr>
              <w:t xml:space="preserve"> </w:t>
            </w:r>
            <w:r w:rsidRPr="00526DDF">
              <w:t>positivi</w:t>
            </w:r>
            <w:r w:rsidRPr="00526DDF">
              <w:rPr>
                <w:spacing w:val="10"/>
              </w:rPr>
              <w:t xml:space="preserve"> </w:t>
            </w:r>
            <w:r w:rsidRPr="00526DDF">
              <w:t xml:space="preserve">nei </w:t>
            </w:r>
            <w:r w:rsidRPr="00526DDF">
              <w:rPr>
                <w:spacing w:val="-57"/>
              </w:rPr>
              <w:t xml:space="preserve">  </w:t>
            </w:r>
            <w:r w:rsidRPr="00526DDF">
              <w:rPr>
                <w:spacing w:val="-1"/>
              </w:rPr>
              <w:t>confronti</w:t>
            </w:r>
            <w:r w:rsidRPr="00526DDF">
              <w:rPr>
                <w:spacing w:val="-9"/>
              </w:rPr>
              <w:t xml:space="preserve"> </w:t>
            </w:r>
            <w:r w:rsidRPr="00526DDF">
              <w:t>delle</w:t>
            </w:r>
            <w:r w:rsidRPr="00526DDF">
              <w:rPr>
                <w:spacing w:val="-15"/>
              </w:rPr>
              <w:t xml:space="preserve"> </w:t>
            </w:r>
            <w:r w:rsidRPr="00526DDF">
              <w:t>persone</w:t>
            </w:r>
            <w:r w:rsidRPr="00526DDF">
              <w:rPr>
                <w:spacing w:val="-10"/>
              </w:rPr>
              <w:t xml:space="preserve"> </w:t>
            </w:r>
            <w:r w:rsidRPr="00526DDF">
              <w:t>e</w:t>
            </w:r>
            <w:r w:rsidRPr="00526DDF">
              <w:rPr>
                <w:spacing w:val="-11"/>
              </w:rPr>
              <w:t xml:space="preserve"> </w:t>
            </w:r>
            <w:r w:rsidRPr="00526DDF">
              <w:t>delle</w:t>
            </w:r>
            <w:r w:rsidRPr="00526DDF">
              <w:rPr>
                <w:spacing w:val="-15"/>
              </w:rPr>
              <w:t xml:space="preserve"> </w:t>
            </w:r>
            <w:r w:rsidRPr="00526DDF">
              <w:t>strutture</w:t>
            </w:r>
            <w:r w:rsidRPr="00526DDF">
              <w:rPr>
                <w:spacing w:val="-14"/>
              </w:rPr>
              <w:t xml:space="preserve"> </w:t>
            </w:r>
            <w:r w:rsidRPr="00526DDF">
              <w:t>scolastiche</w:t>
            </w:r>
            <w:r w:rsidRPr="00526DDF">
              <w:rPr>
                <w:spacing w:val="-2"/>
              </w:rPr>
              <w:t xml:space="preserve"> </w:t>
            </w:r>
          </w:p>
        </w:tc>
      </w:tr>
      <w:tr w:rsidR="002D708F" w14:paraId="654EC362" w14:textId="77777777" w:rsidTr="00905C2A">
        <w:tc>
          <w:tcPr>
            <w:tcW w:w="4699" w:type="dxa"/>
          </w:tcPr>
          <w:p w14:paraId="0E55B9C5" w14:textId="667DE282" w:rsidR="002D708F" w:rsidRDefault="00A61D7A" w:rsidP="00A61D7A">
            <w:pPr>
              <w:pStyle w:val="Paragrafoelenco"/>
              <w:tabs>
                <w:tab w:val="left" w:pos="142"/>
              </w:tabs>
              <w:spacing w:before="1" w:line="278" w:lineRule="auto"/>
              <w:ind w:left="0"/>
            </w:pPr>
            <w:r w:rsidRPr="004C2B69">
              <w:rPr>
                <w:rFonts w:ascii="Calibri Light" w:hAnsi="Calibri Light" w:cs="Calibri Light"/>
                <w:sz w:val="40"/>
                <w:szCs w:val="40"/>
              </w:rPr>
              <w:t>□</w:t>
            </w:r>
            <w:r w:rsidRPr="00526DDF">
              <w:rPr>
                <w:spacing w:val="-12"/>
              </w:rPr>
              <w:t xml:space="preserve"> R</w:t>
            </w:r>
            <w:r w:rsidRPr="00526DDF">
              <w:t>ispettare</w:t>
            </w:r>
            <w:r w:rsidRPr="00526DDF">
              <w:rPr>
                <w:spacing w:val="-9"/>
              </w:rPr>
              <w:t xml:space="preserve"> </w:t>
            </w:r>
            <w:r w:rsidRPr="00526DDF">
              <w:t>gli</w:t>
            </w:r>
            <w:r w:rsidRPr="00526DDF">
              <w:rPr>
                <w:spacing w:val="-9"/>
              </w:rPr>
              <w:t xml:space="preserve"> </w:t>
            </w:r>
            <w:r w:rsidRPr="00526DDF">
              <w:t>impegni</w:t>
            </w:r>
            <w:r w:rsidRPr="00526DDF">
              <w:rPr>
                <w:spacing w:val="-13"/>
              </w:rPr>
              <w:t xml:space="preserve"> </w:t>
            </w:r>
            <w:r w:rsidRPr="00526DDF">
              <w:t>scolastici</w:t>
            </w:r>
            <w:r w:rsidRPr="00526DDF">
              <w:rPr>
                <w:spacing w:val="40"/>
              </w:rPr>
              <w:t xml:space="preserve"> </w:t>
            </w:r>
            <w:r>
              <w:rPr>
                <w:spacing w:val="40"/>
              </w:rPr>
              <w:t xml:space="preserve">    </w:t>
            </w:r>
          </w:p>
        </w:tc>
        <w:tc>
          <w:tcPr>
            <w:tcW w:w="4664" w:type="dxa"/>
          </w:tcPr>
          <w:p w14:paraId="09C46D72" w14:textId="4D034516" w:rsidR="002D708F" w:rsidRDefault="00A61D7A" w:rsidP="00A61D7A">
            <w:pPr>
              <w:pStyle w:val="Paragrafoelenco"/>
              <w:tabs>
                <w:tab w:val="left" w:pos="142"/>
              </w:tabs>
              <w:spacing w:before="1" w:line="278" w:lineRule="auto"/>
              <w:ind w:left="0" w:right="161"/>
            </w:pPr>
            <w:r w:rsidRPr="004C2B69">
              <w:rPr>
                <w:rFonts w:ascii="Calibri Light" w:hAnsi="Calibri Light" w:cs="Calibri Light"/>
                <w:sz w:val="40"/>
                <w:szCs w:val="40"/>
              </w:rPr>
              <w:t>□</w:t>
            </w:r>
            <w:r w:rsidRPr="00526DDF">
              <w:t xml:space="preserve"> Manifestare</w:t>
            </w:r>
            <w:r w:rsidRPr="00526DDF">
              <w:rPr>
                <w:spacing w:val="-1"/>
              </w:rPr>
              <w:t xml:space="preserve"> </w:t>
            </w:r>
            <w:r w:rsidRPr="00526DDF">
              <w:t>interesse</w:t>
            </w:r>
            <w:r w:rsidRPr="00526DDF">
              <w:rPr>
                <w:spacing w:val="59"/>
              </w:rPr>
              <w:t xml:space="preserve"> </w:t>
            </w:r>
            <w:r>
              <w:rPr>
                <w:spacing w:val="59"/>
              </w:rPr>
              <w:t xml:space="preserve">    </w:t>
            </w:r>
          </w:p>
        </w:tc>
        <w:tc>
          <w:tcPr>
            <w:tcW w:w="4665" w:type="dxa"/>
            <w:vAlign w:val="center"/>
          </w:tcPr>
          <w:p w14:paraId="4FA76EB4" w14:textId="06AA41CC" w:rsidR="002D708F" w:rsidRDefault="00A61D7A" w:rsidP="00905C2A">
            <w:pPr>
              <w:pStyle w:val="Paragrafoelenco"/>
              <w:widowControl w:val="0"/>
              <w:suppressAutoHyphens w:val="0"/>
              <w:autoSpaceDE w:val="0"/>
              <w:autoSpaceDN w:val="0"/>
              <w:spacing w:line="275" w:lineRule="exact"/>
              <w:ind w:left="0" w:right="349" w:firstLine="55"/>
            </w:pPr>
            <w:r w:rsidRPr="004C2B69">
              <w:rPr>
                <w:rFonts w:ascii="Calibri Light" w:hAnsi="Calibri Light" w:cs="Calibri Light"/>
                <w:sz w:val="40"/>
                <w:szCs w:val="40"/>
              </w:rPr>
              <w:t>□</w:t>
            </w:r>
            <w:r w:rsidRPr="00526DDF">
              <w:t xml:space="preserve"> Essere</w:t>
            </w:r>
            <w:r w:rsidRPr="00526DDF">
              <w:rPr>
                <w:spacing w:val="-2"/>
              </w:rPr>
              <w:t xml:space="preserve"> </w:t>
            </w:r>
            <w:r w:rsidRPr="00526DDF">
              <w:t>collaborativa</w:t>
            </w:r>
          </w:p>
        </w:tc>
      </w:tr>
      <w:tr w:rsidR="00A61D7A" w14:paraId="507BB615" w14:textId="77777777" w:rsidTr="00484124">
        <w:tc>
          <w:tcPr>
            <w:tcW w:w="14028" w:type="dxa"/>
            <w:gridSpan w:val="3"/>
          </w:tcPr>
          <w:p w14:paraId="7C4DD1EF" w14:textId="6970FCDA" w:rsidR="00A61D7A" w:rsidRDefault="00A61D7A" w:rsidP="00A61D7A">
            <w:pPr>
              <w:pStyle w:val="Paragrafoelenco"/>
              <w:widowControl w:val="0"/>
              <w:suppressAutoHyphens w:val="0"/>
              <w:autoSpaceDE w:val="0"/>
              <w:autoSpaceDN w:val="0"/>
              <w:spacing w:before="240" w:after="240" w:line="275" w:lineRule="exact"/>
              <w:ind w:left="390" w:right="349" w:hanging="331"/>
            </w:pPr>
            <w:proofErr w:type="gramStart"/>
            <w:r>
              <w:t>Altro:…</w:t>
            </w:r>
            <w:proofErr w:type="gramEnd"/>
            <w:r>
              <w:t>……………………</w:t>
            </w:r>
          </w:p>
        </w:tc>
      </w:tr>
    </w:tbl>
    <w:p w14:paraId="556B421C" w14:textId="77777777" w:rsidR="002D708F" w:rsidRDefault="002D708F" w:rsidP="002D708F">
      <w:pPr>
        <w:pStyle w:val="Paragrafoelenco"/>
        <w:tabs>
          <w:tab w:val="left" w:pos="142"/>
        </w:tabs>
        <w:spacing w:before="1" w:line="278" w:lineRule="auto"/>
        <w:ind w:left="112" w:right="2300"/>
      </w:pPr>
    </w:p>
    <w:p w14:paraId="3654ACAB" w14:textId="77777777" w:rsidR="00A61D7A" w:rsidRPr="00526DDF" w:rsidRDefault="00A61D7A" w:rsidP="00A61D7A">
      <w:pPr>
        <w:pStyle w:val="Corpotesto"/>
        <w:spacing w:before="240" w:after="240"/>
        <w:ind w:left="112"/>
      </w:pPr>
      <w:r w:rsidRPr="00526DDF">
        <w:t>I</w:t>
      </w:r>
      <w:r w:rsidRPr="00526DDF">
        <w:rPr>
          <w:spacing w:val="-2"/>
        </w:rPr>
        <w:t xml:space="preserve"> </w:t>
      </w:r>
      <w:r w:rsidRPr="00526DDF">
        <w:t>rapporti</w:t>
      </w:r>
      <w:r w:rsidRPr="00526DDF">
        <w:rPr>
          <w:spacing w:val="-4"/>
        </w:rPr>
        <w:t xml:space="preserve"> </w:t>
      </w:r>
      <w:r w:rsidRPr="00526DDF">
        <w:t>interpersonali</w:t>
      </w:r>
      <w:r w:rsidRPr="00526DDF">
        <w:rPr>
          <w:spacing w:val="1"/>
        </w:rPr>
        <w:t xml:space="preserve"> </w:t>
      </w:r>
      <w:r w:rsidRPr="00526DDF">
        <w:t>nella classe</w:t>
      </w:r>
      <w:r w:rsidRPr="00526DDF">
        <w:rPr>
          <w:spacing w:val="-1"/>
        </w:rPr>
        <w:t xml:space="preserve"> </w:t>
      </w:r>
      <w:r w:rsidRPr="00526DDF">
        <w:t xml:space="preserve">sono </w:t>
      </w:r>
      <w:r>
        <w:t xml:space="preserve">stati </w:t>
      </w:r>
      <w:r w:rsidRPr="00526DDF">
        <w:t>improntati</w:t>
      </w:r>
      <w:r w:rsidRPr="00526DDF">
        <w:rPr>
          <w:spacing w:val="-4"/>
        </w:rPr>
        <w:t xml:space="preserve"> </w:t>
      </w:r>
      <w:r w:rsidRPr="00526DDF">
        <w:t>a:</w:t>
      </w: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4698"/>
        <w:gridCol w:w="4686"/>
        <w:gridCol w:w="4644"/>
      </w:tblGrid>
      <w:tr w:rsidR="00A61D7A" w14:paraId="55FCE8E0" w14:textId="77777777" w:rsidTr="00A61D7A">
        <w:trPr>
          <w:trHeight w:val="595"/>
        </w:trPr>
        <w:tc>
          <w:tcPr>
            <w:tcW w:w="4698" w:type="dxa"/>
          </w:tcPr>
          <w:p w14:paraId="6FA5D5ED" w14:textId="3138CBDF" w:rsidR="00A61D7A" w:rsidRDefault="00A61D7A" w:rsidP="00A61D7A">
            <w:pPr>
              <w:pStyle w:val="Paragrafoelenco"/>
              <w:tabs>
                <w:tab w:val="left" w:pos="142"/>
              </w:tabs>
              <w:spacing w:line="278" w:lineRule="auto"/>
              <w:ind w:left="0" w:right="2300"/>
            </w:pPr>
            <w:r w:rsidRPr="004C2B69">
              <w:rPr>
                <w:rFonts w:ascii="Calibri Light" w:hAnsi="Calibri Light" w:cs="Calibri Light"/>
                <w:sz w:val="40"/>
                <w:szCs w:val="40"/>
              </w:rPr>
              <w:t>□</w:t>
            </w:r>
            <w:r w:rsidRPr="00526DDF">
              <w:t xml:space="preserve"> Collaborazione</w:t>
            </w:r>
            <w:r>
              <w:rPr>
                <w:spacing w:val="-3"/>
              </w:rPr>
              <w:t xml:space="preserve">             </w:t>
            </w:r>
          </w:p>
        </w:tc>
        <w:tc>
          <w:tcPr>
            <w:tcW w:w="4686" w:type="dxa"/>
          </w:tcPr>
          <w:p w14:paraId="480CCE39" w14:textId="34FA9757" w:rsidR="00A61D7A" w:rsidRDefault="00A61D7A" w:rsidP="00A61D7A">
            <w:pPr>
              <w:pStyle w:val="Paragrafoelenco"/>
              <w:tabs>
                <w:tab w:val="left" w:pos="142"/>
              </w:tabs>
              <w:spacing w:line="278" w:lineRule="auto"/>
              <w:ind w:left="0" w:right="2300"/>
            </w:pPr>
            <w:r w:rsidRPr="004C2B69">
              <w:rPr>
                <w:rFonts w:ascii="Calibri Light" w:hAnsi="Calibri Light" w:cs="Calibri Light"/>
                <w:sz w:val="40"/>
                <w:szCs w:val="40"/>
              </w:rPr>
              <w:t>□</w:t>
            </w:r>
            <w:r w:rsidRPr="00526DDF">
              <w:t xml:space="preserve"> Rispetto</w:t>
            </w:r>
            <w:r w:rsidRPr="00526DDF">
              <w:rPr>
                <w:spacing w:val="-5"/>
              </w:rPr>
              <w:t xml:space="preserve"> </w:t>
            </w:r>
            <w:r w:rsidRPr="00526DDF">
              <w:t>reciproco</w:t>
            </w:r>
            <w:r>
              <w:t xml:space="preserve">                     </w:t>
            </w:r>
          </w:p>
        </w:tc>
        <w:tc>
          <w:tcPr>
            <w:tcW w:w="4644" w:type="dxa"/>
          </w:tcPr>
          <w:p w14:paraId="2E50348E" w14:textId="648C193B" w:rsidR="00A61D7A" w:rsidRDefault="00A61D7A" w:rsidP="00A61D7A">
            <w:pPr>
              <w:widowControl w:val="0"/>
              <w:tabs>
                <w:tab w:val="left" w:pos="329"/>
              </w:tabs>
              <w:suppressAutoHyphens w:val="0"/>
              <w:autoSpaceDE w:val="0"/>
              <w:autoSpaceDN w:val="0"/>
              <w:spacing w:after="240"/>
            </w:pPr>
            <w:r w:rsidRPr="00A61D7A">
              <w:rPr>
                <w:rFonts w:ascii="Calibri Light" w:hAnsi="Calibri Light" w:cs="Calibri Light"/>
                <w:sz w:val="40"/>
                <w:szCs w:val="40"/>
              </w:rPr>
              <w:t>□</w:t>
            </w:r>
            <w:r w:rsidRPr="00526DDF">
              <w:t xml:space="preserve"> Correttezza</w:t>
            </w:r>
          </w:p>
        </w:tc>
      </w:tr>
      <w:tr w:rsidR="00A61D7A" w14:paraId="5FD41019" w14:textId="77777777" w:rsidTr="00E5534E">
        <w:tc>
          <w:tcPr>
            <w:tcW w:w="14028" w:type="dxa"/>
            <w:gridSpan w:val="3"/>
          </w:tcPr>
          <w:p w14:paraId="5C9F2179" w14:textId="0A4BCB71" w:rsidR="00A61D7A" w:rsidRDefault="00A61D7A" w:rsidP="002D708F">
            <w:pPr>
              <w:pStyle w:val="Paragrafoelenco"/>
              <w:tabs>
                <w:tab w:val="left" w:pos="142"/>
              </w:tabs>
              <w:spacing w:before="1" w:line="278" w:lineRule="auto"/>
              <w:ind w:left="0" w:right="2300"/>
            </w:pPr>
            <w:proofErr w:type="gramStart"/>
            <w:r>
              <w:t>Altro:…</w:t>
            </w:r>
            <w:proofErr w:type="gramEnd"/>
            <w:r>
              <w:t>……………………</w:t>
            </w:r>
          </w:p>
        </w:tc>
      </w:tr>
    </w:tbl>
    <w:p w14:paraId="7A8989A2" w14:textId="77777777" w:rsidR="002D708F" w:rsidRDefault="002D708F" w:rsidP="002D708F">
      <w:pPr>
        <w:pStyle w:val="Paragrafoelenco"/>
        <w:tabs>
          <w:tab w:val="left" w:pos="142"/>
        </w:tabs>
        <w:spacing w:before="1" w:line="278" w:lineRule="auto"/>
        <w:ind w:left="112" w:right="2300"/>
      </w:pPr>
    </w:p>
    <w:p w14:paraId="7585F04E" w14:textId="77777777" w:rsidR="00905C2A" w:rsidRDefault="00905C2A" w:rsidP="00A61D7A">
      <w:pPr>
        <w:rPr>
          <w:bCs/>
        </w:rPr>
      </w:pPr>
    </w:p>
    <w:p w14:paraId="389DDDE0" w14:textId="62230BBB" w:rsidR="00A61D7A" w:rsidRPr="00E34CCA" w:rsidRDefault="00A61D7A" w:rsidP="00A61D7A">
      <w:pPr>
        <w:rPr>
          <w:bCs/>
        </w:rPr>
      </w:pPr>
      <w:r w:rsidRPr="00E34CCA">
        <w:rPr>
          <w:bCs/>
        </w:rPr>
        <w:t>Il rapporto con l’insegnante è stato</w:t>
      </w:r>
      <w:r>
        <w:rPr>
          <w:bCs/>
        </w:rPr>
        <w:t xml:space="preserve"> di</w:t>
      </w:r>
      <w:r w:rsidRPr="00E34CCA">
        <w:rPr>
          <w:bCs/>
        </w:rPr>
        <w:t>:</w:t>
      </w:r>
    </w:p>
    <w:p w14:paraId="1B542F06" w14:textId="77777777" w:rsidR="00A61D7A" w:rsidRDefault="00A61D7A" w:rsidP="002D708F">
      <w:pPr>
        <w:pStyle w:val="Paragrafoelenco"/>
        <w:tabs>
          <w:tab w:val="left" w:pos="142"/>
        </w:tabs>
        <w:spacing w:before="1" w:line="278" w:lineRule="auto"/>
        <w:ind w:left="112" w:right="2300"/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4698"/>
        <w:gridCol w:w="4686"/>
        <w:gridCol w:w="4644"/>
      </w:tblGrid>
      <w:tr w:rsidR="00A61D7A" w14:paraId="73927757" w14:textId="77777777" w:rsidTr="00353C7C">
        <w:trPr>
          <w:trHeight w:val="595"/>
        </w:trPr>
        <w:tc>
          <w:tcPr>
            <w:tcW w:w="4698" w:type="dxa"/>
          </w:tcPr>
          <w:p w14:paraId="29A65FD4" w14:textId="77777777" w:rsidR="00A61D7A" w:rsidRDefault="00A61D7A" w:rsidP="00353C7C">
            <w:pPr>
              <w:pStyle w:val="Paragrafoelenco"/>
              <w:tabs>
                <w:tab w:val="left" w:pos="142"/>
              </w:tabs>
              <w:spacing w:line="278" w:lineRule="auto"/>
              <w:ind w:left="0" w:right="2300"/>
            </w:pPr>
            <w:r w:rsidRPr="004C2B69">
              <w:rPr>
                <w:rFonts w:ascii="Calibri Light" w:hAnsi="Calibri Light" w:cs="Calibri Light"/>
                <w:sz w:val="40"/>
                <w:szCs w:val="40"/>
              </w:rPr>
              <w:t>□</w:t>
            </w:r>
            <w:r w:rsidRPr="00526DDF">
              <w:t xml:space="preserve"> Collaborazione</w:t>
            </w:r>
            <w:r>
              <w:rPr>
                <w:spacing w:val="-3"/>
              </w:rPr>
              <w:t xml:space="preserve">             </w:t>
            </w:r>
          </w:p>
        </w:tc>
        <w:tc>
          <w:tcPr>
            <w:tcW w:w="4686" w:type="dxa"/>
          </w:tcPr>
          <w:p w14:paraId="6EB713D7" w14:textId="0F28200F" w:rsidR="00A61D7A" w:rsidRDefault="00A61D7A" w:rsidP="00A61D7A">
            <w:pPr>
              <w:pStyle w:val="Paragrafoelenco"/>
              <w:tabs>
                <w:tab w:val="left" w:pos="142"/>
              </w:tabs>
              <w:spacing w:line="278" w:lineRule="auto"/>
              <w:ind w:left="0" w:right="743"/>
            </w:pPr>
            <w:r w:rsidRPr="004C2B69">
              <w:rPr>
                <w:rFonts w:ascii="Calibri Light" w:hAnsi="Calibri Light" w:cs="Calibri Light"/>
                <w:sz w:val="40"/>
                <w:szCs w:val="40"/>
              </w:rPr>
              <w:t>□</w:t>
            </w:r>
            <w:r w:rsidRPr="00526DDF">
              <w:t xml:space="preserve"> Rispetto</w:t>
            </w:r>
            <w:r>
              <w:t xml:space="preserve"> e cooperazione                     </w:t>
            </w:r>
          </w:p>
        </w:tc>
        <w:tc>
          <w:tcPr>
            <w:tcW w:w="4644" w:type="dxa"/>
          </w:tcPr>
          <w:p w14:paraId="0081186B" w14:textId="77777777" w:rsidR="00A61D7A" w:rsidRDefault="00A61D7A" w:rsidP="00353C7C">
            <w:pPr>
              <w:widowControl w:val="0"/>
              <w:tabs>
                <w:tab w:val="left" w:pos="329"/>
              </w:tabs>
              <w:suppressAutoHyphens w:val="0"/>
              <w:autoSpaceDE w:val="0"/>
              <w:autoSpaceDN w:val="0"/>
              <w:spacing w:after="240"/>
            </w:pPr>
            <w:r w:rsidRPr="00A61D7A">
              <w:rPr>
                <w:rFonts w:ascii="Calibri Light" w:hAnsi="Calibri Light" w:cs="Calibri Light"/>
                <w:sz w:val="40"/>
                <w:szCs w:val="40"/>
              </w:rPr>
              <w:t>□</w:t>
            </w:r>
            <w:r w:rsidRPr="00526DDF">
              <w:t xml:space="preserve"> Correttezza</w:t>
            </w:r>
          </w:p>
        </w:tc>
      </w:tr>
      <w:tr w:rsidR="00A61D7A" w14:paraId="7A1F32EA" w14:textId="77777777" w:rsidTr="00353C7C">
        <w:tc>
          <w:tcPr>
            <w:tcW w:w="14028" w:type="dxa"/>
            <w:gridSpan w:val="3"/>
          </w:tcPr>
          <w:p w14:paraId="54F946D5" w14:textId="77777777" w:rsidR="00A61D7A" w:rsidRDefault="00A61D7A" w:rsidP="00353C7C">
            <w:pPr>
              <w:pStyle w:val="Paragrafoelenco"/>
              <w:tabs>
                <w:tab w:val="left" w:pos="142"/>
              </w:tabs>
              <w:spacing w:before="1" w:line="278" w:lineRule="auto"/>
              <w:ind w:left="0" w:right="2300"/>
            </w:pPr>
            <w:proofErr w:type="gramStart"/>
            <w:r>
              <w:t>Altro:…</w:t>
            </w:r>
            <w:proofErr w:type="gramEnd"/>
            <w:r>
              <w:t>……………………</w:t>
            </w:r>
          </w:p>
        </w:tc>
      </w:tr>
    </w:tbl>
    <w:p w14:paraId="76485236" w14:textId="77777777" w:rsidR="002D708F" w:rsidRDefault="002D708F" w:rsidP="002D708F">
      <w:pPr>
        <w:pStyle w:val="Paragrafoelenco"/>
        <w:tabs>
          <w:tab w:val="left" w:pos="142"/>
        </w:tabs>
        <w:spacing w:before="1" w:line="278" w:lineRule="auto"/>
        <w:ind w:left="112" w:right="2300"/>
      </w:pPr>
    </w:p>
    <w:p w14:paraId="2B97FFE1" w14:textId="77777777" w:rsidR="002D708F" w:rsidRDefault="002D708F" w:rsidP="008A3981">
      <w:pPr>
        <w:rPr>
          <w:rFonts w:ascii="Arial Narrow" w:hAnsi="Arial Narrow" w:cs="Open Sans"/>
        </w:rPr>
      </w:pPr>
    </w:p>
    <w:p w14:paraId="289D5A89" w14:textId="150E20A7" w:rsidR="00E34CCA" w:rsidRDefault="00E34CCA" w:rsidP="00E34CCA">
      <w:pPr>
        <w:rPr>
          <w:bCs/>
        </w:rPr>
      </w:pPr>
      <w:r w:rsidRPr="00E34CCA">
        <w:rPr>
          <w:bCs/>
        </w:rPr>
        <w:t xml:space="preserve">Gli allievi hanno mostrato nei confronti della </w:t>
      </w:r>
      <w:r>
        <w:rPr>
          <w:bCs/>
        </w:rPr>
        <w:t>disciplina……</w:t>
      </w:r>
      <w:proofErr w:type="gramStart"/>
      <w:r w:rsidR="0061737A">
        <w:rPr>
          <w:bCs/>
        </w:rPr>
        <w:t>…….</w:t>
      </w:r>
      <w:proofErr w:type="gramEnd"/>
      <w:r w:rsidR="0061737A">
        <w:rPr>
          <w:bCs/>
        </w:rPr>
        <w:t>.</w:t>
      </w:r>
      <w:r>
        <w:rPr>
          <w:bCs/>
        </w:rPr>
        <w:t>……….</w:t>
      </w:r>
      <w:r w:rsidRPr="00E34CCA">
        <w:rPr>
          <w:bCs/>
        </w:rPr>
        <w:t xml:space="preserve"> un</w:t>
      </w:r>
      <w:r w:rsidR="00A71F64">
        <w:rPr>
          <w:bCs/>
        </w:rPr>
        <w:t>a partecipazione:</w:t>
      </w:r>
      <w:r w:rsidRPr="00E34CCA">
        <w:rPr>
          <w:bCs/>
        </w:rPr>
        <w:t xml:space="preserve"> </w:t>
      </w:r>
    </w:p>
    <w:p w14:paraId="62942F6C" w14:textId="77777777" w:rsidR="00E34CCA" w:rsidRDefault="00E34CCA" w:rsidP="00E34CCA">
      <w:pPr>
        <w:rPr>
          <w:bCs/>
        </w:rPr>
      </w:pPr>
    </w:p>
    <w:tbl>
      <w:tblPr>
        <w:tblStyle w:val="Grigliatabella"/>
        <w:tblW w:w="14033" w:type="dxa"/>
        <w:tblInd w:w="137" w:type="dxa"/>
        <w:tblLook w:val="04A0" w:firstRow="1" w:lastRow="0" w:firstColumn="1" w:lastColumn="0" w:noHBand="0" w:noVBand="1"/>
      </w:tblPr>
      <w:tblGrid>
        <w:gridCol w:w="4253"/>
        <w:gridCol w:w="5103"/>
        <w:gridCol w:w="4677"/>
      </w:tblGrid>
      <w:tr w:rsidR="00A546C8" w14:paraId="3C91EBBD" w14:textId="77777777" w:rsidTr="007A3F35">
        <w:trPr>
          <w:trHeight w:val="510"/>
        </w:trPr>
        <w:tc>
          <w:tcPr>
            <w:tcW w:w="4253" w:type="dxa"/>
            <w:vAlign w:val="center"/>
          </w:tcPr>
          <w:p w14:paraId="79E8CA8D" w14:textId="47E4CE51" w:rsidR="00A546C8" w:rsidRDefault="00A546C8" w:rsidP="00A546C8">
            <w:pPr>
              <w:rPr>
                <w:bCs/>
              </w:rPr>
            </w:pPr>
            <w:r w:rsidRPr="00E34CCA">
              <w:rPr>
                <w:bCs/>
                <w:iCs/>
              </w:rPr>
              <w:sym w:font="Wingdings" w:char="F0A8"/>
            </w:r>
            <w:r w:rsidRPr="00E34CCA">
              <w:rPr>
                <w:bCs/>
                <w:iCs/>
              </w:rPr>
              <w:t xml:space="preserve"> </w:t>
            </w:r>
            <w:r w:rsidR="00154D10">
              <w:rPr>
                <w:bCs/>
                <w:iCs/>
              </w:rPr>
              <w:t>C</w:t>
            </w:r>
            <w:r w:rsidR="00E03F2B">
              <w:rPr>
                <w:bCs/>
                <w:iCs/>
              </w:rPr>
              <w:t>ostruttiva</w:t>
            </w:r>
            <w:r w:rsidRPr="00E34CCA">
              <w:rPr>
                <w:bCs/>
                <w:i/>
              </w:rPr>
              <w:t xml:space="preserve">   </w:t>
            </w:r>
          </w:p>
        </w:tc>
        <w:tc>
          <w:tcPr>
            <w:tcW w:w="5103" w:type="dxa"/>
            <w:vAlign w:val="center"/>
          </w:tcPr>
          <w:p w14:paraId="5268BD4F" w14:textId="3C296A35" w:rsidR="00A546C8" w:rsidRDefault="00A546C8" w:rsidP="00A546C8">
            <w:pPr>
              <w:rPr>
                <w:bCs/>
              </w:rPr>
            </w:pPr>
            <w:r w:rsidRPr="00E34CCA">
              <w:rPr>
                <w:bCs/>
                <w:iCs/>
              </w:rPr>
              <w:sym w:font="Wingdings" w:char="F0A8"/>
            </w:r>
            <w:r w:rsidRPr="00E34CCA">
              <w:rPr>
                <w:bCs/>
                <w:iCs/>
              </w:rPr>
              <w:t xml:space="preserve"> </w:t>
            </w:r>
            <w:r w:rsidR="00154D10">
              <w:rPr>
                <w:bCs/>
                <w:iCs/>
              </w:rPr>
              <w:t>A</w:t>
            </w:r>
            <w:r>
              <w:rPr>
                <w:bCs/>
                <w:iCs/>
              </w:rPr>
              <w:t>ttiva</w:t>
            </w:r>
          </w:p>
        </w:tc>
        <w:tc>
          <w:tcPr>
            <w:tcW w:w="4677" w:type="dxa"/>
            <w:vAlign w:val="center"/>
          </w:tcPr>
          <w:p w14:paraId="6238EABB" w14:textId="6E18FCCB" w:rsidR="00A546C8" w:rsidRPr="00E34CCA" w:rsidRDefault="00A546C8" w:rsidP="00A546C8">
            <w:pPr>
              <w:rPr>
                <w:bCs/>
                <w:iCs/>
              </w:rPr>
            </w:pPr>
            <w:r w:rsidRPr="00E34CCA">
              <w:rPr>
                <w:bCs/>
                <w:iCs/>
              </w:rPr>
              <w:sym w:font="Wingdings" w:char="F0A8"/>
            </w:r>
            <w:r w:rsidRPr="00E34CCA">
              <w:rPr>
                <w:bCs/>
                <w:iCs/>
              </w:rPr>
              <w:t xml:space="preserve"> </w:t>
            </w:r>
            <w:r w:rsidR="00154D10">
              <w:rPr>
                <w:bCs/>
                <w:iCs/>
              </w:rPr>
              <w:t>A</w:t>
            </w:r>
            <w:r w:rsidRPr="00E34CCA">
              <w:rPr>
                <w:bCs/>
                <w:iCs/>
              </w:rPr>
              <w:t xml:space="preserve">ccettabile   </w:t>
            </w:r>
          </w:p>
        </w:tc>
      </w:tr>
      <w:tr w:rsidR="00E34CCA" w14:paraId="335D02CB" w14:textId="77777777" w:rsidTr="00353C7C">
        <w:trPr>
          <w:trHeight w:val="567"/>
        </w:trPr>
        <w:tc>
          <w:tcPr>
            <w:tcW w:w="14033" w:type="dxa"/>
            <w:gridSpan w:val="3"/>
            <w:vAlign w:val="center"/>
          </w:tcPr>
          <w:p w14:paraId="450D8967" w14:textId="77777777" w:rsidR="00E34CCA" w:rsidRPr="00E34CCA" w:rsidRDefault="00E34CCA" w:rsidP="00353C7C">
            <w:pPr>
              <w:rPr>
                <w:bCs/>
              </w:rPr>
            </w:pPr>
            <w:r w:rsidRPr="00E34CCA">
              <w:rPr>
                <w:bCs/>
              </w:rPr>
              <w:sym w:font="Wingdings" w:char="F0A8"/>
            </w:r>
            <w:r w:rsidRPr="00E34CCA">
              <w:rPr>
                <w:bCs/>
              </w:rPr>
              <w:t xml:space="preserve"> </w:t>
            </w:r>
            <w:r>
              <w:rPr>
                <w:bCs/>
              </w:rPr>
              <w:t>Altro ………………………………………………</w:t>
            </w:r>
            <w:proofErr w:type="gramStart"/>
            <w:r>
              <w:rPr>
                <w:bCs/>
              </w:rPr>
              <w:t>…….</w:t>
            </w:r>
            <w:proofErr w:type="gramEnd"/>
            <w:r>
              <w:rPr>
                <w:bCs/>
              </w:rPr>
              <w:t>.</w:t>
            </w:r>
          </w:p>
        </w:tc>
      </w:tr>
    </w:tbl>
    <w:p w14:paraId="3761BFFB" w14:textId="77777777" w:rsidR="00E34CCA" w:rsidRDefault="00E34CCA" w:rsidP="00E34CCA">
      <w:pPr>
        <w:rPr>
          <w:bCs/>
        </w:rPr>
      </w:pPr>
    </w:p>
    <w:p w14:paraId="1EC0D06C" w14:textId="55E635E5" w:rsidR="00E34CCA" w:rsidRDefault="00BB1DE2" w:rsidP="00E34CCA">
      <w:pPr>
        <w:rPr>
          <w:bCs/>
        </w:rPr>
      </w:pPr>
      <w:r>
        <w:rPr>
          <w:bCs/>
        </w:rPr>
        <w:t>l</w:t>
      </w:r>
      <w:r w:rsidR="00E34CCA" w:rsidRPr="00E34CCA">
        <w:rPr>
          <w:bCs/>
        </w:rPr>
        <w:t>’autonomia di lavoro è:</w:t>
      </w:r>
    </w:p>
    <w:p w14:paraId="48D41F13" w14:textId="77777777" w:rsidR="002D708F" w:rsidRDefault="002D708F" w:rsidP="00E34CCA">
      <w:pPr>
        <w:rPr>
          <w:bCs/>
        </w:rPr>
      </w:pPr>
    </w:p>
    <w:tbl>
      <w:tblPr>
        <w:tblStyle w:val="Grigliatabella"/>
        <w:tblW w:w="14033" w:type="dxa"/>
        <w:tblInd w:w="137" w:type="dxa"/>
        <w:tblLook w:val="04A0" w:firstRow="1" w:lastRow="0" w:firstColumn="1" w:lastColumn="0" w:noHBand="0" w:noVBand="1"/>
      </w:tblPr>
      <w:tblGrid>
        <w:gridCol w:w="4253"/>
        <w:gridCol w:w="5103"/>
        <w:gridCol w:w="4677"/>
      </w:tblGrid>
      <w:tr w:rsidR="00A546C8" w:rsidRPr="002D708F" w14:paraId="7343D96B" w14:textId="77777777" w:rsidTr="007A3F35">
        <w:trPr>
          <w:trHeight w:val="510"/>
        </w:trPr>
        <w:tc>
          <w:tcPr>
            <w:tcW w:w="4253" w:type="dxa"/>
            <w:vAlign w:val="center"/>
          </w:tcPr>
          <w:p w14:paraId="72BAB3F6" w14:textId="50B17769" w:rsidR="00A546C8" w:rsidRPr="002D708F" w:rsidRDefault="00A546C8" w:rsidP="00A546C8">
            <w:pPr>
              <w:rPr>
                <w:bCs/>
              </w:rPr>
            </w:pPr>
            <w:r w:rsidRPr="002D708F">
              <w:rPr>
                <w:bCs/>
                <w:iCs/>
              </w:rPr>
              <w:sym w:font="Wingdings" w:char="F0A8"/>
            </w:r>
            <w:r w:rsidRPr="002D708F">
              <w:rPr>
                <w:bCs/>
                <w:iCs/>
              </w:rPr>
              <w:t xml:space="preserve"> </w:t>
            </w:r>
            <w:r w:rsidR="00154D10">
              <w:rPr>
                <w:bCs/>
                <w:iCs/>
              </w:rPr>
              <w:t>B</w:t>
            </w:r>
            <w:r>
              <w:rPr>
                <w:bCs/>
                <w:iCs/>
              </w:rPr>
              <w:t>uona</w:t>
            </w:r>
          </w:p>
        </w:tc>
        <w:tc>
          <w:tcPr>
            <w:tcW w:w="5103" w:type="dxa"/>
            <w:vAlign w:val="center"/>
          </w:tcPr>
          <w:p w14:paraId="56C0B558" w14:textId="5B9C4873" w:rsidR="00A546C8" w:rsidRPr="002D708F" w:rsidRDefault="00A546C8" w:rsidP="00A546C8">
            <w:pPr>
              <w:rPr>
                <w:bCs/>
              </w:rPr>
            </w:pPr>
            <w:r w:rsidRPr="002D708F">
              <w:rPr>
                <w:bCs/>
                <w:iCs/>
              </w:rPr>
              <w:sym w:font="Wingdings" w:char="F0A8"/>
            </w:r>
            <w:r w:rsidRPr="002D708F">
              <w:rPr>
                <w:bCs/>
                <w:iCs/>
              </w:rPr>
              <w:t xml:space="preserve"> </w:t>
            </w:r>
            <w:r w:rsidR="00154D10">
              <w:rPr>
                <w:bCs/>
                <w:iCs/>
              </w:rPr>
              <w:t>A</w:t>
            </w:r>
            <w:r>
              <w:rPr>
                <w:bCs/>
                <w:iCs/>
              </w:rPr>
              <w:t>deguata</w:t>
            </w:r>
          </w:p>
        </w:tc>
        <w:tc>
          <w:tcPr>
            <w:tcW w:w="4677" w:type="dxa"/>
            <w:vAlign w:val="center"/>
          </w:tcPr>
          <w:p w14:paraId="2B1F8526" w14:textId="76EC5B73" w:rsidR="00A546C8" w:rsidRPr="002D708F" w:rsidRDefault="00A546C8" w:rsidP="00A546C8">
            <w:pPr>
              <w:rPr>
                <w:bCs/>
                <w:iCs/>
              </w:rPr>
            </w:pPr>
            <w:r w:rsidRPr="002D708F">
              <w:rPr>
                <w:bCs/>
                <w:iCs/>
              </w:rPr>
              <w:sym w:font="Wingdings" w:char="F0A8"/>
            </w:r>
            <w:r w:rsidRPr="002D708F">
              <w:rPr>
                <w:bCs/>
                <w:iCs/>
              </w:rPr>
              <w:t xml:space="preserve"> </w:t>
            </w:r>
            <w:r w:rsidR="00154D10">
              <w:rPr>
                <w:bCs/>
                <w:iCs/>
              </w:rPr>
              <w:t>P</w:t>
            </w:r>
            <w:r w:rsidR="00D835EC">
              <w:rPr>
                <w:bCs/>
                <w:iCs/>
              </w:rPr>
              <w:t>arzialmente</w:t>
            </w:r>
            <w:r>
              <w:rPr>
                <w:bCs/>
                <w:iCs/>
              </w:rPr>
              <w:t xml:space="preserve"> adeguata</w:t>
            </w:r>
          </w:p>
        </w:tc>
      </w:tr>
      <w:tr w:rsidR="002D708F" w:rsidRPr="002D708F" w14:paraId="4249D234" w14:textId="77777777" w:rsidTr="00353C7C">
        <w:trPr>
          <w:trHeight w:val="567"/>
        </w:trPr>
        <w:tc>
          <w:tcPr>
            <w:tcW w:w="14033" w:type="dxa"/>
            <w:gridSpan w:val="3"/>
            <w:vAlign w:val="center"/>
          </w:tcPr>
          <w:p w14:paraId="0CF8DD2D" w14:textId="77777777" w:rsidR="002D708F" w:rsidRPr="002D708F" w:rsidRDefault="002D708F" w:rsidP="002D708F">
            <w:pPr>
              <w:rPr>
                <w:bCs/>
              </w:rPr>
            </w:pPr>
            <w:r w:rsidRPr="002D708F">
              <w:rPr>
                <w:bCs/>
              </w:rPr>
              <w:sym w:font="Wingdings" w:char="F0A8"/>
            </w:r>
            <w:r w:rsidRPr="002D708F">
              <w:rPr>
                <w:bCs/>
              </w:rPr>
              <w:t xml:space="preserve"> Altro ………………………………………………</w:t>
            </w:r>
            <w:proofErr w:type="gramStart"/>
            <w:r w:rsidRPr="002D708F">
              <w:rPr>
                <w:bCs/>
              </w:rPr>
              <w:t>…….</w:t>
            </w:r>
            <w:proofErr w:type="gramEnd"/>
            <w:r w:rsidRPr="002D708F">
              <w:rPr>
                <w:bCs/>
              </w:rPr>
              <w:t>.</w:t>
            </w:r>
          </w:p>
        </w:tc>
      </w:tr>
    </w:tbl>
    <w:p w14:paraId="032A4CB7" w14:textId="77777777" w:rsidR="002D708F" w:rsidRDefault="002D708F" w:rsidP="00E34CCA">
      <w:pPr>
        <w:rPr>
          <w:bCs/>
        </w:rPr>
      </w:pPr>
    </w:p>
    <w:p w14:paraId="7A803E3F" w14:textId="77777777" w:rsidR="00A546C8" w:rsidRDefault="00A546C8" w:rsidP="00E34CCA">
      <w:pPr>
        <w:rPr>
          <w:bCs/>
        </w:rPr>
      </w:pPr>
    </w:p>
    <w:p w14:paraId="238C5631" w14:textId="4D5D08F0" w:rsidR="00100860" w:rsidRDefault="00100860" w:rsidP="00100860">
      <w:pPr>
        <w:rPr>
          <w:bCs/>
        </w:rPr>
      </w:pPr>
      <w:r w:rsidRPr="00E34CCA">
        <w:rPr>
          <w:bCs/>
        </w:rPr>
        <w:t>Rispetto alla situazione di partenza e</w:t>
      </w:r>
      <w:r w:rsidR="00A546C8">
        <w:rPr>
          <w:bCs/>
        </w:rPr>
        <w:t xml:space="preserve"> </w:t>
      </w:r>
      <w:r w:rsidRPr="00E34CCA">
        <w:rPr>
          <w:bCs/>
        </w:rPr>
        <w:t>alla sua evoluzione nel corso dell’anno, la classe:</w:t>
      </w:r>
    </w:p>
    <w:p w14:paraId="1D91766E" w14:textId="77777777" w:rsidR="00100860" w:rsidRDefault="00100860" w:rsidP="00100860">
      <w:pPr>
        <w:rPr>
          <w:bCs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7199"/>
      </w:tblGrid>
      <w:tr w:rsidR="00100860" w14:paraId="7B2CD8F6" w14:textId="77777777" w:rsidTr="00A546C8">
        <w:trPr>
          <w:trHeight w:val="567"/>
        </w:trPr>
        <w:tc>
          <w:tcPr>
            <w:tcW w:w="6804" w:type="dxa"/>
            <w:vAlign w:val="center"/>
          </w:tcPr>
          <w:p w14:paraId="5B2820E1" w14:textId="6F76D24C" w:rsidR="00100860" w:rsidRDefault="00100860" w:rsidP="00100860">
            <w:pPr>
              <w:rPr>
                <w:bCs/>
              </w:rPr>
            </w:pPr>
            <w:r w:rsidRPr="00E34CCA">
              <w:rPr>
                <w:bCs/>
                <w:iCs/>
              </w:rPr>
              <w:sym w:font="Wingdings" w:char="F0A8"/>
            </w:r>
            <w:r w:rsidRPr="00E34CCA">
              <w:rPr>
                <w:bCs/>
                <w:iCs/>
              </w:rPr>
              <w:t xml:space="preserve"> è complessivamente migliorata                   </w:t>
            </w:r>
          </w:p>
        </w:tc>
        <w:tc>
          <w:tcPr>
            <w:tcW w:w="7199" w:type="dxa"/>
            <w:vAlign w:val="center"/>
          </w:tcPr>
          <w:p w14:paraId="2D824F66" w14:textId="7B7473FD" w:rsidR="00100860" w:rsidRDefault="00100860" w:rsidP="00100860">
            <w:pPr>
              <w:rPr>
                <w:bCs/>
              </w:rPr>
            </w:pPr>
            <w:r w:rsidRPr="00E34CCA">
              <w:rPr>
                <w:bCs/>
                <w:iCs/>
              </w:rPr>
              <w:sym w:font="Wingdings" w:char="F0A8"/>
            </w:r>
            <w:r w:rsidRPr="00E34CCA">
              <w:rPr>
                <w:bCs/>
                <w:iCs/>
              </w:rPr>
              <w:t xml:space="preserve"> è rimasta stabile                                                                                       </w:t>
            </w:r>
          </w:p>
        </w:tc>
      </w:tr>
      <w:tr w:rsidR="00100860" w14:paraId="54230942" w14:textId="77777777" w:rsidTr="00100860">
        <w:trPr>
          <w:trHeight w:val="624"/>
        </w:trPr>
        <w:tc>
          <w:tcPr>
            <w:tcW w:w="14003" w:type="dxa"/>
            <w:gridSpan w:val="2"/>
            <w:vAlign w:val="center"/>
          </w:tcPr>
          <w:p w14:paraId="5E148444" w14:textId="0F129BF6" w:rsidR="00100860" w:rsidRDefault="00100860" w:rsidP="00100860">
            <w:pPr>
              <w:rPr>
                <w:bCs/>
              </w:rPr>
            </w:pPr>
            <w:r w:rsidRPr="00E34CCA">
              <w:rPr>
                <w:bCs/>
                <w:iCs/>
              </w:rPr>
              <w:sym w:font="Wingdings" w:char="F0A8"/>
            </w:r>
            <w:r w:rsidR="00A546C8">
              <w:rPr>
                <w:bCs/>
                <w:iCs/>
              </w:rPr>
              <w:t xml:space="preserve"> Altro </w:t>
            </w:r>
            <w:r w:rsidRPr="00E34CCA">
              <w:rPr>
                <w:bCs/>
                <w:iCs/>
              </w:rPr>
              <w:t xml:space="preserve">…………………………………………………………………………………………   </w:t>
            </w:r>
          </w:p>
        </w:tc>
      </w:tr>
    </w:tbl>
    <w:p w14:paraId="6E7B5991" w14:textId="77777777" w:rsidR="00100860" w:rsidRDefault="00100860" w:rsidP="00100860">
      <w:pPr>
        <w:rPr>
          <w:bCs/>
        </w:rPr>
      </w:pPr>
    </w:p>
    <w:p w14:paraId="757A8638" w14:textId="489A18E0" w:rsidR="00BB48A1" w:rsidRPr="00BB48A1" w:rsidRDefault="00BB48A1" w:rsidP="0023507A">
      <w:pPr>
        <w:pStyle w:val="Corpotesto"/>
        <w:spacing w:before="240" w:after="0" w:line="274" w:lineRule="exact"/>
        <w:ind w:left="112"/>
        <w:jc w:val="both"/>
        <w:rPr>
          <w:b/>
          <w:bCs/>
        </w:rPr>
      </w:pPr>
      <w:r>
        <w:rPr>
          <w:b/>
          <w:bCs/>
        </w:rPr>
        <w:t>LIVELLO COGNITIVO</w:t>
      </w:r>
    </w:p>
    <w:p w14:paraId="4FD448B2" w14:textId="415F4446" w:rsidR="0023507A" w:rsidRDefault="00F342FD" w:rsidP="0023507A">
      <w:pPr>
        <w:pStyle w:val="Corpotesto"/>
        <w:spacing w:before="240" w:after="0" w:line="274" w:lineRule="exact"/>
        <w:ind w:left="112"/>
        <w:jc w:val="both"/>
      </w:pPr>
      <w:r>
        <w:t xml:space="preserve">La </w:t>
      </w:r>
      <w:r w:rsidRPr="00526DDF">
        <w:rPr>
          <w:spacing w:val="-5"/>
        </w:rPr>
        <w:t>rilevazione</w:t>
      </w:r>
      <w:r w:rsidR="0023507A" w:rsidRPr="00526DDF">
        <w:rPr>
          <w:spacing w:val="-1"/>
        </w:rPr>
        <w:t xml:space="preserve"> </w:t>
      </w:r>
      <w:r w:rsidR="0023507A" w:rsidRPr="00526DDF">
        <w:t>dei</w:t>
      </w:r>
      <w:r w:rsidR="0023507A" w:rsidRPr="00526DDF">
        <w:rPr>
          <w:spacing w:val="1"/>
        </w:rPr>
        <w:t xml:space="preserve"> </w:t>
      </w:r>
      <w:r w:rsidR="0023507A" w:rsidRPr="00526DDF">
        <w:t>livelli</w:t>
      </w:r>
      <w:r w:rsidR="0023507A" w:rsidRPr="00526DDF">
        <w:rPr>
          <w:spacing w:val="-5"/>
        </w:rPr>
        <w:t xml:space="preserve"> </w:t>
      </w:r>
      <w:r w:rsidR="0023507A" w:rsidRPr="00526DDF">
        <w:t>cognitivi</w:t>
      </w:r>
      <w:r w:rsidR="0023507A" w:rsidRPr="00526DDF">
        <w:rPr>
          <w:spacing w:val="1"/>
        </w:rPr>
        <w:t xml:space="preserve"> </w:t>
      </w:r>
      <w:r>
        <w:rPr>
          <w:spacing w:val="1"/>
        </w:rPr>
        <w:t xml:space="preserve">è stata effettuata </w:t>
      </w:r>
      <w:r w:rsidR="0023507A" w:rsidRPr="00526DDF">
        <w:t>sulla</w:t>
      </w:r>
      <w:r w:rsidR="0023507A" w:rsidRPr="00526DDF">
        <w:rPr>
          <w:spacing w:val="-1"/>
        </w:rPr>
        <w:t xml:space="preserve"> </w:t>
      </w:r>
      <w:r w:rsidR="0023507A" w:rsidRPr="00526DDF">
        <w:t>base:</w:t>
      </w:r>
    </w:p>
    <w:p w14:paraId="4A7613E2" w14:textId="77777777" w:rsidR="007A3F35" w:rsidRPr="00526DDF" w:rsidRDefault="007A3F35" w:rsidP="007A3F35">
      <w:pPr>
        <w:pStyle w:val="Corpotesto"/>
        <w:spacing w:after="0" w:line="274" w:lineRule="exact"/>
        <w:ind w:left="112"/>
        <w:jc w:val="both"/>
      </w:pPr>
    </w:p>
    <w:p w14:paraId="1DF5A4D7" w14:textId="5D1F0C2E" w:rsidR="0023507A" w:rsidRPr="00526DDF" w:rsidRDefault="004C2B69" w:rsidP="00A546C8">
      <w:pPr>
        <w:widowControl w:val="0"/>
        <w:tabs>
          <w:tab w:val="left" w:pos="391"/>
        </w:tabs>
        <w:suppressAutoHyphens w:val="0"/>
        <w:autoSpaceDE w:val="0"/>
        <w:autoSpaceDN w:val="0"/>
        <w:spacing w:line="256" w:lineRule="auto"/>
        <w:ind w:left="284"/>
        <w:jc w:val="both"/>
      </w:pPr>
      <w:r w:rsidRPr="004C2B69">
        <w:rPr>
          <w:rFonts w:ascii="Calibri Light" w:hAnsi="Calibri Light" w:cs="Calibri Light"/>
          <w:sz w:val="40"/>
          <w:szCs w:val="40"/>
        </w:rPr>
        <w:t>□</w:t>
      </w:r>
      <w:r w:rsidR="0023507A" w:rsidRPr="00526DDF">
        <w:t xml:space="preserve"> Prove parallele</w:t>
      </w:r>
      <w:r w:rsidR="00E64617">
        <w:t xml:space="preserve"> iniziali, intermedie e finali</w:t>
      </w:r>
    </w:p>
    <w:p w14:paraId="63537143" w14:textId="76C0ADDB" w:rsidR="0023507A" w:rsidRPr="00526DDF" w:rsidRDefault="004C2B69" w:rsidP="00A546C8">
      <w:pPr>
        <w:widowControl w:val="0"/>
        <w:tabs>
          <w:tab w:val="left" w:pos="391"/>
        </w:tabs>
        <w:suppressAutoHyphens w:val="0"/>
        <w:autoSpaceDE w:val="0"/>
        <w:autoSpaceDN w:val="0"/>
        <w:spacing w:line="256" w:lineRule="auto"/>
        <w:ind w:left="284"/>
        <w:jc w:val="both"/>
      </w:pPr>
      <w:r w:rsidRPr="004C2B69">
        <w:rPr>
          <w:rFonts w:ascii="Calibri Light" w:hAnsi="Calibri Light" w:cs="Calibri Light"/>
          <w:sz w:val="40"/>
          <w:szCs w:val="40"/>
        </w:rPr>
        <w:t>□</w:t>
      </w:r>
      <w:r w:rsidR="0023507A">
        <w:t xml:space="preserve"> </w:t>
      </w:r>
      <w:r w:rsidR="0023507A" w:rsidRPr="00526DDF">
        <w:t>Colloqui</w:t>
      </w:r>
      <w:r w:rsidR="0023507A" w:rsidRPr="00526DDF">
        <w:rPr>
          <w:spacing w:val="-5"/>
        </w:rPr>
        <w:t xml:space="preserve"> </w:t>
      </w:r>
    </w:p>
    <w:p w14:paraId="132D01F7" w14:textId="57E70BCF" w:rsidR="0023507A" w:rsidRPr="00526DDF" w:rsidRDefault="004C2B69" w:rsidP="00A546C8">
      <w:pPr>
        <w:widowControl w:val="0"/>
        <w:tabs>
          <w:tab w:val="left" w:pos="391"/>
        </w:tabs>
        <w:suppressAutoHyphens w:val="0"/>
        <w:autoSpaceDE w:val="0"/>
        <w:autoSpaceDN w:val="0"/>
        <w:spacing w:line="256" w:lineRule="auto"/>
        <w:ind w:left="284"/>
      </w:pPr>
      <w:r w:rsidRPr="004C2B69">
        <w:rPr>
          <w:rFonts w:ascii="Calibri Light" w:hAnsi="Calibri Light" w:cs="Calibri Light"/>
          <w:sz w:val="40"/>
          <w:szCs w:val="40"/>
        </w:rPr>
        <w:t>□</w:t>
      </w:r>
      <w:r w:rsidR="0023507A">
        <w:t xml:space="preserve"> </w:t>
      </w:r>
      <w:r w:rsidR="0023507A" w:rsidRPr="00526DDF">
        <w:t>Rilevazione</w:t>
      </w:r>
      <w:r w:rsidR="0023507A" w:rsidRPr="00526DDF">
        <w:rPr>
          <w:spacing w:val="-3"/>
        </w:rPr>
        <w:t xml:space="preserve"> </w:t>
      </w:r>
      <w:r w:rsidR="0023507A" w:rsidRPr="00526DDF">
        <w:t>della</w:t>
      </w:r>
      <w:r w:rsidR="0023507A" w:rsidRPr="00526DDF">
        <w:rPr>
          <w:spacing w:val="-2"/>
        </w:rPr>
        <w:t xml:space="preserve"> </w:t>
      </w:r>
      <w:r w:rsidR="0023507A" w:rsidRPr="00526DDF">
        <w:t>fattiva</w:t>
      </w:r>
      <w:r w:rsidR="0023507A" w:rsidRPr="00526DDF">
        <w:rPr>
          <w:spacing w:val="-3"/>
        </w:rPr>
        <w:t xml:space="preserve"> </w:t>
      </w:r>
      <w:r w:rsidR="0023507A" w:rsidRPr="00526DDF">
        <w:t>partecipazione</w:t>
      </w:r>
      <w:r w:rsidR="0023507A" w:rsidRPr="00526DDF">
        <w:rPr>
          <w:spacing w:val="-2"/>
        </w:rPr>
        <w:t xml:space="preserve"> </w:t>
      </w:r>
      <w:r w:rsidR="0023507A" w:rsidRPr="00526DDF">
        <w:t>alle</w:t>
      </w:r>
      <w:r w:rsidR="0023507A" w:rsidRPr="00526DDF">
        <w:rPr>
          <w:spacing w:val="-3"/>
        </w:rPr>
        <w:t xml:space="preserve"> </w:t>
      </w:r>
      <w:r w:rsidR="0023507A" w:rsidRPr="00526DDF">
        <w:t>lezioni</w:t>
      </w:r>
    </w:p>
    <w:p w14:paraId="40B1266A" w14:textId="4CA43484" w:rsidR="0023507A" w:rsidRPr="00526DDF" w:rsidRDefault="004C2B69" w:rsidP="00A546C8">
      <w:pPr>
        <w:widowControl w:val="0"/>
        <w:tabs>
          <w:tab w:val="left" w:pos="391"/>
        </w:tabs>
        <w:suppressAutoHyphens w:val="0"/>
        <w:autoSpaceDE w:val="0"/>
        <w:autoSpaceDN w:val="0"/>
        <w:spacing w:line="256" w:lineRule="auto"/>
        <w:ind w:left="284"/>
      </w:pPr>
      <w:r w:rsidRPr="004C2B69">
        <w:rPr>
          <w:rFonts w:ascii="Calibri Light" w:hAnsi="Calibri Light" w:cs="Calibri Light"/>
          <w:sz w:val="40"/>
          <w:szCs w:val="40"/>
        </w:rPr>
        <w:t>□</w:t>
      </w:r>
      <w:r w:rsidR="0023507A">
        <w:t xml:space="preserve"> </w:t>
      </w:r>
      <w:r w:rsidR="0023507A" w:rsidRPr="00526DDF">
        <w:t>Partecipazione</w:t>
      </w:r>
      <w:r w:rsidR="0023507A" w:rsidRPr="00526DDF">
        <w:rPr>
          <w:spacing w:val="-2"/>
        </w:rPr>
        <w:t xml:space="preserve"> </w:t>
      </w:r>
      <w:r w:rsidR="0023507A" w:rsidRPr="00526DDF">
        <w:t>e</w:t>
      </w:r>
      <w:r w:rsidR="0023507A" w:rsidRPr="00526DDF">
        <w:rPr>
          <w:spacing w:val="-6"/>
        </w:rPr>
        <w:t xml:space="preserve"> </w:t>
      </w:r>
      <w:r w:rsidR="0023507A" w:rsidRPr="00526DDF">
        <w:t>coinvolgimento</w:t>
      </w:r>
      <w:r w:rsidR="0023507A" w:rsidRPr="00526DDF">
        <w:rPr>
          <w:spacing w:val="-1"/>
        </w:rPr>
        <w:t xml:space="preserve"> </w:t>
      </w:r>
      <w:r w:rsidR="0023507A" w:rsidRPr="00526DDF">
        <w:t>individuale</w:t>
      </w:r>
    </w:p>
    <w:p w14:paraId="671B877F" w14:textId="01C3A858" w:rsidR="0023507A" w:rsidRPr="00526DDF" w:rsidRDefault="004C2B69" w:rsidP="00A546C8">
      <w:pPr>
        <w:widowControl w:val="0"/>
        <w:tabs>
          <w:tab w:val="left" w:pos="391"/>
        </w:tabs>
        <w:suppressAutoHyphens w:val="0"/>
        <w:autoSpaceDE w:val="0"/>
        <w:autoSpaceDN w:val="0"/>
        <w:spacing w:line="256" w:lineRule="auto"/>
        <w:ind w:left="284"/>
      </w:pPr>
      <w:r w:rsidRPr="004C2B69">
        <w:rPr>
          <w:rFonts w:ascii="Calibri Light" w:hAnsi="Calibri Light" w:cs="Calibri Light"/>
          <w:sz w:val="40"/>
          <w:szCs w:val="40"/>
        </w:rPr>
        <w:t>□</w:t>
      </w:r>
      <w:r w:rsidR="0023507A">
        <w:t xml:space="preserve"> </w:t>
      </w:r>
      <w:r w:rsidR="0023507A" w:rsidRPr="00526DDF">
        <w:t>Puntualità</w:t>
      </w:r>
      <w:r w:rsidR="0023507A" w:rsidRPr="00526DDF">
        <w:rPr>
          <w:spacing w:val="-7"/>
        </w:rPr>
        <w:t xml:space="preserve"> </w:t>
      </w:r>
      <w:r w:rsidR="0023507A" w:rsidRPr="00526DDF">
        <w:t>nel</w:t>
      </w:r>
      <w:r w:rsidR="0023507A" w:rsidRPr="00526DDF">
        <w:rPr>
          <w:spacing w:val="-1"/>
        </w:rPr>
        <w:t xml:space="preserve"> </w:t>
      </w:r>
      <w:r w:rsidR="0023507A" w:rsidRPr="00526DDF">
        <w:t>rispetto</w:t>
      </w:r>
      <w:r w:rsidR="0023507A" w:rsidRPr="00526DDF">
        <w:rPr>
          <w:spacing w:val="-2"/>
        </w:rPr>
        <w:t xml:space="preserve"> </w:t>
      </w:r>
      <w:r w:rsidR="0023507A" w:rsidRPr="00526DDF">
        <w:t>delle</w:t>
      </w:r>
      <w:r w:rsidR="0023507A" w:rsidRPr="00526DDF">
        <w:rPr>
          <w:spacing w:val="-2"/>
        </w:rPr>
        <w:t xml:space="preserve"> </w:t>
      </w:r>
      <w:r w:rsidR="0023507A" w:rsidRPr="00526DDF">
        <w:t>scadenze</w:t>
      </w:r>
    </w:p>
    <w:p w14:paraId="262A0EEC" w14:textId="70C8C65F" w:rsidR="0023507A" w:rsidRPr="00526DDF" w:rsidRDefault="004C2B69" w:rsidP="00A546C8">
      <w:pPr>
        <w:widowControl w:val="0"/>
        <w:tabs>
          <w:tab w:val="left" w:pos="449"/>
        </w:tabs>
        <w:suppressAutoHyphens w:val="0"/>
        <w:autoSpaceDE w:val="0"/>
        <w:autoSpaceDN w:val="0"/>
        <w:spacing w:line="256" w:lineRule="auto"/>
        <w:ind w:left="284" w:right="354"/>
        <w:jc w:val="both"/>
      </w:pPr>
      <w:r w:rsidRPr="004C2B69">
        <w:rPr>
          <w:rFonts w:ascii="Calibri Light" w:hAnsi="Calibri Light" w:cs="Calibri Light"/>
          <w:sz w:val="40"/>
          <w:szCs w:val="40"/>
        </w:rPr>
        <w:t>□</w:t>
      </w:r>
      <w:r w:rsidR="0023507A" w:rsidRPr="00526DDF">
        <w:t xml:space="preserve"> Cura nello svolgimento e nella consegna degli</w:t>
      </w:r>
      <w:r w:rsidR="0023507A" w:rsidRPr="00526DDF">
        <w:rPr>
          <w:spacing w:val="1"/>
        </w:rPr>
        <w:t xml:space="preserve"> </w:t>
      </w:r>
      <w:r w:rsidR="0023507A" w:rsidRPr="00526DDF">
        <w:t xml:space="preserve">elaborati </w:t>
      </w:r>
    </w:p>
    <w:p w14:paraId="368B29E9" w14:textId="74B62CA1" w:rsidR="0023507A" w:rsidRPr="00526DDF" w:rsidRDefault="004C2B69" w:rsidP="00A546C8">
      <w:pPr>
        <w:widowControl w:val="0"/>
        <w:tabs>
          <w:tab w:val="left" w:pos="449"/>
        </w:tabs>
        <w:suppressAutoHyphens w:val="0"/>
        <w:autoSpaceDE w:val="0"/>
        <w:autoSpaceDN w:val="0"/>
        <w:spacing w:line="256" w:lineRule="auto"/>
        <w:ind w:left="284" w:right="354"/>
        <w:jc w:val="both"/>
      </w:pPr>
      <w:r w:rsidRPr="004C2B69">
        <w:rPr>
          <w:rFonts w:ascii="Calibri Light" w:hAnsi="Calibri Light" w:cs="Calibri Light"/>
          <w:sz w:val="40"/>
          <w:szCs w:val="40"/>
        </w:rPr>
        <w:t>□</w:t>
      </w:r>
      <w:r>
        <w:rPr>
          <w:rFonts w:ascii="Calibri Light" w:hAnsi="Calibri Light" w:cs="Calibri Light"/>
          <w:sz w:val="40"/>
          <w:szCs w:val="40"/>
        </w:rPr>
        <w:t xml:space="preserve"> </w:t>
      </w:r>
      <w:r w:rsidR="0023507A" w:rsidRPr="00526DDF">
        <w:t>Altro_______________________________________________________________________________________________________</w:t>
      </w:r>
    </w:p>
    <w:p w14:paraId="70366331" w14:textId="77777777" w:rsidR="00100860" w:rsidRDefault="00100860">
      <w:pPr>
        <w:suppressAutoHyphens w:val="0"/>
        <w:spacing w:after="160" w:line="259" w:lineRule="auto"/>
        <w:rPr>
          <w:rFonts w:ascii="Arial Narrow" w:hAnsi="Arial Narrow" w:cs="Open Sans"/>
          <w:iCs/>
        </w:rPr>
      </w:pPr>
    </w:p>
    <w:p w14:paraId="7611C367" w14:textId="4CDDF4F4" w:rsidR="00447D09" w:rsidRDefault="007A7021" w:rsidP="00447D09">
      <w:pPr>
        <w:pStyle w:val="Corpotesto"/>
        <w:spacing w:before="41"/>
        <w:ind w:left="112" w:right="345"/>
        <w:jc w:val="both"/>
      </w:pPr>
      <w:r w:rsidRPr="001469CC">
        <w:lastRenderedPageBreak/>
        <w:t>A conclusione dell’anno scolastico</w:t>
      </w:r>
      <w:r>
        <w:t>, i</w:t>
      </w:r>
      <w:r w:rsidR="00447D09" w:rsidRPr="00481305">
        <w:t>n</w:t>
      </w:r>
      <w:r w:rsidR="00447D09" w:rsidRPr="00481305">
        <w:rPr>
          <w:spacing w:val="-10"/>
        </w:rPr>
        <w:t xml:space="preserve"> </w:t>
      </w:r>
      <w:r w:rsidR="00447D09" w:rsidRPr="00481305">
        <w:t>seguito</w:t>
      </w:r>
      <w:r w:rsidR="00447D09" w:rsidRPr="00481305">
        <w:rPr>
          <w:spacing w:val="-9"/>
        </w:rPr>
        <w:t xml:space="preserve"> </w:t>
      </w:r>
      <w:r w:rsidR="00447D09" w:rsidRPr="00481305">
        <w:t>all’osservazione sistematica</w:t>
      </w:r>
      <w:r w:rsidR="00447D09" w:rsidRPr="00481305">
        <w:rPr>
          <w:spacing w:val="-10"/>
        </w:rPr>
        <w:t xml:space="preserve"> </w:t>
      </w:r>
      <w:r w:rsidR="00F342FD">
        <w:t>effettuata</w:t>
      </w:r>
      <w:r w:rsidR="00447D09" w:rsidRPr="00481305">
        <w:t>,</w:t>
      </w:r>
      <w:r w:rsidR="00447D09" w:rsidRPr="00481305">
        <w:rPr>
          <w:spacing w:val="-10"/>
        </w:rPr>
        <w:t xml:space="preserve"> </w:t>
      </w:r>
      <w:r w:rsidR="00447D09" w:rsidRPr="00481305">
        <w:t>a</w:t>
      </w:r>
      <w:r w:rsidR="00447D09" w:rsidRPr="00481305">
        <w:rPr>
          <w:spacing w:val="-10"/>
        </w:rPr>
        <w:t xml:space="preserve"> </w:t>
      </w:r>
      <w:r w:rsidR="00447D09" w:rsidRPr="00481305">
        <w:t>tutti</w:t>
      </w:r>
      <w:r w:rsidR="00447D09" w:rsidRPr="00481305">
        <w:rPr>
          <w:spacing w:val="-8"/>
        </w:rPr>
        <w:t xml:space="preserve"> </w:t>
      </w:r>
      <w:r w:rsidR="00447D09" w:rsidRPr="00481305">
        <w:t>i</w:t>
      </w:r>
      <w:r w:rsidR="00447D09" w:rsidRPr="00481305">
        <w:rPr>
          <w:spacing w:val="-8"/>
        </w:rPr>
        <w:t xml:space="preserve"> </w:t>
      </w:r>
      <w:r w:rsidR="00447D09" w:rsidRPr="00481305">
        <w:t>materiali</w:t>
      </w:r>
      <w:r w:rsidR="00447D09" w:rsidRPr="00481305">
        <w:rPr>
          <w:spacing w:val="-9"/>
        </w:rPr>
        <w:t xml:space="preserve"> </w:t>
      </w:r>
      <w:r w:rsidR="00447D09" w:rsidRPr="00481305">
        <w:t>prodotti</w:t>
      </w:r>
      <w:r w:rsidR="00447D09" w:rsidRPr="00481305">
        <w:rPr>
          <w:spacing w:val="-8"/>
        </w:rPr>
        <w:t xml:space="preserve"> </w:t>
      </w:r>
      <w:r w:rsidR="00447D09" w:rsidRPr="00481305">
        <w:t>e</w:t>
      </w:r>
      <w:r w:rsidR="00447D09" w:rsidRPr="00481305">
        <w:rPr>
          <w:spacing w:val="-10"/>
        </w:rPr>
        <w:t xml:space="preserve"> </w:t>
      </w:r>
      <w:r w:rsidR="00447D09" w:rsidRPr="00481305">
        <w:t>socializzati</w:t>
      </w:r>
      <w:r w:rsidR="00447D09" w:rsidRPr="00481305">
        <w:rPr>
          <w:spacing w:val="-8"/>
        </w:rPr>
        <w:t xml:space="preserve"> </w:t>
      </w:r>
      <w:r w:rsidR="00447D09" w:rsidRPr="00481305">
        <w:t>dagli</w:t>
      </w:r>
      <w:r w:rsidR="00447D09" w:rsidRPr="00481305">
        <w:rPr>
          <w:spacing w:val="-9"/>
        </w:rPr>
        <w:t xml:space="preserve"> </w:t>
      </w:r>
      <w:proofErr w:type="gramStart"/>
      <w:r w:rsidR="00447D09" w:rsidRPr="00481305">
        <w:t xml:space="preserve">allievi, </w:t>
      </w:r>
      <w:r w:rsidR="00447D09" w:rsidRPr="00481305">
        <w:rPr>
          <w:spacing w:val="-57"/>
        </w:rPr>
        <w:t xml:space="preserve"> </w:t>
      </w:r>
      <w:r w:rsidR="00447D09" w:rsidRPr="00481305">
        <w:t>si</w:t>
      </w:r>
      <w:proofErr w:type="gramEnd"/>
      <w:r w:rsidR="00447D09" w:rsidRPr="00481305">
        <w:t xml:space="preserve"> può affermare che per quanto riguarda l’</w:t>
      </w:r>
      <w:r w:rsidR="00447D09" w:rsidRPr="00481305">
        <w:rPr>
          <w:b/>
          <w:u w:val="thick"/>
        </w:rPr>
        <w:t>area</w:t>
      </w:r>
      <w:r w:rsidR="00447D09" w:rsidRPr="00481305">
        <w:rPr>
          <w:b/>
          <w:spacing w:val="1"/>
        </w:rPr>
        <w:t xml:space="preserve"> </w:t>
      </w:r>
      <w:r w:rsidR="00447D09" w:rsidRPr="00481305">
        <w:rPr>
          <w:b/>
          <w:u w:val="thick"/>
        </w:rPr>
        <w:t>cognitiva</w:t>
      </w:r>
      <w:r w:rsidR="00447D09" w:rsidRPr="00481305">
        <w:rPr>
          <w:b/>
        </w:rPr>
        <w:t xml:space="preserve"> </w:t>
      </w:r>
      <w:r w:rsidR="00447D09" w:rsidRPr="00481305">
        <w:t xml:space="preserve">la classe manifesta un livello generale……………………………: </w:t>
      </w:r>
    </w:p>
    <w:p w14:paraId="748231D3" w14:textId="77777777" w:rsidR="006602A9" w:rsidRPr="00481305" w:rsidRDefault="006602A9" w:rsidP="00447D09">
      <w:pPr>
        <w:pStyle w:val="Corpotesto"/>
        <w:spacing w:before="41"/>
        <w:ind w:left="112" w:right="345"/>
        <w:jc w:val="both"/>
      </w:pPr>
    </w:p>
    <w:p w14:paraId="5C58E080" w14:textId="2B10D25A" w:rsidR="00447D09" w:rsidRPr="006602A9" w:rsidRDefault="006602A9" w:rsidP="006602A9">
      <w:pPr>
        <w:pStyle w:val="NormaleWeb"/>
        <w:spacing w:before="0" w:after="0"/>
        <w:rPr>
          <w:b/>
          <w:bCs/>
          <w:iCs/>
          <w:sz w:val="22"/>
          <w:szCs w:val="32"/>
        </w:rPr>
      </w:pPr>
      <w:r w:rsidRPr="006602A9">
        <w:rPr>
          <w:b/>
          <w:bCs/>
          <w:iCs/>
          <w:sz w:val="22"/>
          <w:szCs w:val="32"/>
        </w:rPr>
        <w:t>TABELLA A</w:t>
      </w:r>
    </w:p>
    <w:tbl>
      <w:tblPr>
        <w:tblW w:w="1445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508"/>
        <w:gridCol w:w="9951"/>
      </w:tblGrid>
      <w:tr w:rsidR="0023507A" w:rsidRPr="00895F85" w14:paraId="4541A1F3" w14:textId="77777777" w:rsidTr="004B1155">
        <w:trPr>
          <w:trHeight w:val="51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6DC476F4" w14:textId="77777777" w:rsidR="0023507A" w:rsidRPr="007A7021" w:rsidRDefault="0023507A" w:rsidP="007A7021">
            <w:pPr>
              <w:pStyle w:val="NormaleWeb"/>
              <w:snapToGrid w:val="0"/>
              <w:spacing w:before="0" w:after="0"/>
              <w:jc w:val="center"/>
              <w:rPr>
                <w:rFonts w:ascii="Arial Narrow" w:hAnsi="Arial Narrow" w:cs="Open Sans"/>
                <w:b/>
                <w:bCs/>
                <w:sz w:val="20"/>
                <w:szCs w:val="32"/>
              </w:rPr>
            </w:pPr>
            <w:r w:rsidRPr="007A7021">
              <w:rPr>
                <w:rFonts w:ascii="Arial Narrow" w:hAnsi="Arial Narrow" w:cs="Open Sans"/>
                <w:b/>
                <w:bCs/>
                <w:sz w:val="20"/>
                <w:szCs w:val="32"/>
              </w:rPr>
              <w:t>LIVELLI</w:t>
            </w: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181052B5" w14:textId="77777777" w:rsidR="0023507A" w:rsidRPr="007A7021" w:rsidRDefault="0023507A" w:rsidP="007A7021">
            <w:pPr>
              <w:pStyle w:val="NormaleWeb"/>
              <w:snapToGrid w:val="0"/>
              <w:spacing w:before="0" w:after="0"/>
              <w:jc w:val="center"/>
              <w:rPr>
                <w:rFonts w:ascii="Arial Narrow" w:hAnsi="Arial Narrow" w:cs="Open Sans"/>
                <w:b/>
                <w:bCs/>
                <w:sz w:val="20"/>
                <w:szCs w:val="32"/>
              </w:rPr>
            </w:pPr>
            <w:r w:rsidRPr="007A7021">
              <w:rPr>
                <w:rFonts w:ascii="Arial Narrow" w:hAnsi="Arial Narrow" w:cs="Open Sans"/>
                <w:b/>
                <w:bCs/>
                <w:sz w:val="20"/>
                <w:szCs w:val="32"/>
              </w:rPr>
              <w:t>ALUNNI</w:t>
            </w:r>
          </w:p>
        </w:tc>
      </w:tr>
      <w:tr w:rsidR="0023507A" w:rsidRPr="00895F85" w14:paraId="45B704A7" w14:textId="77777777" w:rsidTr="004B1155">
        <w:trPr>
          <w:trHeight w:val="234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EC9F6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b/>
                <w:bCs/>
                <w:szCs w:val="40"/>
              </w:rPr>
            </w:pPr>
          </w:p>
          <w:p w14:paraId="40C69E4F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b/>
                <w:bCs/>
                <w:szCs w:val="40"/>
              </w:rPr>
            </w:pPr>
            <w:r w:rsidRPr="00AF0231">
              <w:rPr>
                <w:b/>
                <w:bCs/>
                <w:szCs w:val="40"/>
              </w:rPr>
              <w:t>A – Avanzato</w:t>
            </w:r>
          </w:p>
          <w:p w14:paraId="1EB42288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szCs w:val="40"/>
              </w:rPr>
            </w:pPr>
            <w:r w:rsidRPr="00AF0231">
              <w:rPr>
                <w:szCs w:val="40"/>
              </w:rPr>
              <w:t>L’alunno/a svolge compiti e risolve problemi complessi, mostrando padronanza nell’uso delle conoscenze e delle abilità; propone e sostiene le proprie opinioni e assume in modo responsabile decisioni consapevoli.</w:t>
            </w:r>
          </w:p>
          <w:p w14:paraId="7F9D801D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szCs w:val="40"/>
              </w:rPr>
            </w:pPr>
          </w:p>
          <w:p w14:paraId="5848C807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b/>
                <w:bCs/>
                <w:szCs w:val="40"/>
              </w:rPr>
            </w:pP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E992B" w14:textId="44B5128C" w:rsidR="0023507A" w:rsidRPr="00BF7488" w:rsidRDefault="00BF7488" w:rsidP="00BF7488">
            <w:pPr>
              <w:pStyle w:val="NormaleWeb"/>
              <w:snapToGrid w:val="0"/>
              <w:spacing w:before="0" w:after="0"/>
              <w:jc w:val="center"/>
              <w:rPr>
                <w:rFonts w:ascii="Arial Narrow" w:hAnsi="Arial Narrow" w:cs="Open Sans"/>
                <w:b/>
                <w:bCs/>
                <w:sz w:val="28"/>
                <w:szCs w:val="44"/>
              </w:rPr>
            </w:pPr>
            <w:r>
              <w:rPr>
                <w:rFonts w:ascii="Arial Narrow" w:hAnsi="Arial Narrow" w:cs="Open Sans"/>
                <w:b/>
                <w:bCs/>
                <w:sz w:val="28"/>
                <w:szCs w:val="44"/>
              </w:rPr>
              <w:t>(Indicare i nomi)</w:t>
            </w:r>
          </w:p>
        </w:tc>
      </w:tr>
      <w:tr w:rsidR="0023507A" w:rsidRPr="00895F85" w14:paraId="1A2CFF90" w14:textId="77777777" w:rsidTr="004B1155">
        <w:trPr>
          <w:trHeight w:val="204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A423A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b/>
                <w:bCs/>
                <w:szCs w:val="40"/>
              </w:rPr>
            </w:pPr>
          </w:p>
          <w:p w14:paraId="6B0B7074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b/>
                <w:bCs/>
                <w:szCs w:val="40"/>
              </w:rPr>
            </w:pPr>
            <w:r w:rsidRPr="00AF0231">
              <w:rPr>
                <w:b/>
                <w:bCs/>
                <w:szCs w:val="40"/>
              </w:rPr>
              <w:t>B – Intermedio</w:t>
            </w:r>
          </w:p>
          <w:p w14:paraId="30E5F3A0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b/>
                <w:bCs/>
                <w:szCs w:val="40"/>
              </w:rPr>
            </w:pPr>
            <w:r w:rsidRPr="00AF0231">
              <w:rPr>
                <w:szCs w:val="40"/>
              </w:rPr>
              <w:t>L’alunno/a svolge compiti e risolve problemi anche in situazioni nuove, compie scelte utilizzando le conoscenze e le abilità acquisite.</w:t>
            </w:r>
          </w:p>
          <w:p w14:paraId="00C000BE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b/>
                <w:bCs/>
                <w:szCs w:val="40"/>
              </w:rPr>
            </w:pPr>
          </w:p>
          <w:p w14:paraId="60E934AA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b/>
                <w:bCs/>
                <w:szCs w:val="40"/>
              </w:rPr>
            </w:pPr>
          </w:p>
          <w:p w14:paraId="6D964E13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szCs w:val="40"/>
              </w:rPr>
            </w:pP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3E1EEC" w14:textId="77777777" w:rsidR="0023507A" w:rsidRDefault="0023507A" w:rsidP="00475278">
            <w:pPr>
              <w:pStyle w:val="NormaleWeb"/>
              <w:snapToGrid w:val="0"/>
              <w:spacing w:before="0" w:after="0"/>
              <w:rPr>
                <w:rFonts w:ascii="Arial Narrow" w:hAnsi="Arial Narrow" w:cs="Open Sans"/>
                <w:b/>
                <w:bCs/>
                <w:sz w:val="16"/>
              </w:rPr>
            </w:pPr>
          </w:p>
          <w:p w14:paraId="7C350C7D" w14:textId="4F50A4A0" w:rsidR="0023507A" w:rsidRPr="00895F85" w:rsidRDefault="0023507A" w:rsidP="00475278">
            <w:pPr>
              <w:pStyle w:val="NormaleWeb"/>
              <w:snapToGrid w:val="0"/>
              <w:spacing w:before="0" w:after="0"/>
              <w:rPr>
                <w:rFonts w:ascii="Arial Narrow" w:hAnsi="Arial Narrow" w:cs="Open Sans"/>
                <w:b/>
                <w:bCs/>
                <w:sz w:val="16"/>
              </w:rPr>
            </w:pPr>
          </w:p>
        </w:tc>
      </w:tr>
      <w:tr w:rsidR="0023507A" w:rsidRPr="00895F85" w14:paraId="328B4AFB" w14:textId="77777777" w:rsidTr="004B1155">
        <w:trPr>
          <w:trHeight w:val="177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4FD5F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b/>
                <w:bCs/>
                <w:szCs w:val="40"/>
              </w:rPr>
            </w:pPr>
          </w:p>
          <w:p w14:paraId="1688F8FC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b/>
                <w:bCs/>
                <w:szCs w:val="40"/>
              </w:rPr>
            </w:pPr>
            <w:r w:rsidRPr="00AF0231">
              <w:rPr>
                <w:b/>
                <w:bCs/>
                <w:szCs w:val="40"/>
              </w:rPr>
              <w:t>C – Base</w:t>
            </w:r>
          </w:p>
          <w:p w14:paraId="1FC49C5D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szCs w:val="40"/>
              </w:rPr>
            </w:pPr>
            <w:r w:rsidRPr="00AF0231">
              <w:rPr>
                <w:szCs w:val="40"/>
              </w:rPr>
              <w:t>L’alunno/a svolge compiti semplici anche in situazioni nuove, mostrando di possedere conoscenze e abilità fondamentali e di saper applicare basilari regole e procedure apprese.</w:t>
            </w:r>
          </w:p>
          <w:p w14:paraId="54AF53D5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szCs w:val="40"/>
              </w:rPr>
            </w:pPr>
          </w:p>
          <w:p w14:paraId="652FE71F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b/>
                <w:bCs/>
                <w:szCs w:val="40"/>
              </w:rPr>
            </w:pP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EE3C47" w14:textId="77777777" w:rsidR="0023507A" w:rsidRPr="00895F85" w:rsidRDefault="0023507A" w:rsidP="00475278">
            <w:pPr>
              <w:pStyle w:val="NormaleWeb"/>
              <w:spacing w:after="0"/>
              <w:rPr>
                <w:rFonts w:ascii="Arial Narrow" w:hAnsi="Arial Narrow" w:cs="Open Sans"/>
                <w:b/>
                <w:bCs/>
                <w:sz w:val="16"/>
              </w:rPr>
            </w:pPr>
          </w:p>
        </w:tc>
      </w:tr>
      <w:tr w:rsidR="0023507A" w:rsidRPr="00895F85" w14:paraId="16758665" w14:textId="77777777" w:rsidTr="004B1155">
        <w:trPr>
          <w:trHeight w:val="308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85B33" w14:textId="77777777" w:rsidR="0023507A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  <w:p w14:paraId="355F691A" w14:textId="77777777" w:rsidR="0023507A" w:rsidRPr="00AF023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szCs w:val="40"/>
              </w:rPr>
            </w:pPr>
            <w:r w:rsidRPr="00AF0231">
              <w:rPr>
                <w:b/>
                <w:bCs/>
                <w:szCs w:val="40"/>
              </w:rPr>
              <w:t>D – Iniziale</w:t>
            </w:r>
            <w:r w:rsidRPr="00AF0231">
              <w:rPr>
                <w:szCs w:val="40"/>
              </w:rPr>
              <w:t xml:space="preserve"> L’alunno/a, se opportunamente guidato/a, svolge compiti semplici in situazioni note.</w:t>
            </w:r>
          </w:p>
          <w:p w14:paraId="284FDF6A" w14:textId="77777777" w:rsidR="0023507A" w:rsidRPr="00526DDF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rFonts w:ascii="Arial Narrow" w:hAnsi="Arial Narrow" w:cs="Arial"/>
                <w:sz w:val="20"/>
                <w:szCs w:val="32"/>
              </w:rPr>
            </w:pPr>
          </w:p>
          <w:p w14:paraId="1B3ABE9A" w14:textId="77777777" w:rsidR="0023507A" w:rsidRPr="00016D51" w:rsidRDefault="0023507A" w:rsidP="00475278">
            <w:pPr>
              <w:pStyle w:val="NormaleWeb"/>
              <w:snapToGrid w:val="0"/>
              <w:spacing w:before="0" w:after="0"/>
              <w:jc w:val="center"/>
              <w:rPr>
                <w:rFonts w:ascii="Arial Narrow" w:hAnsi="Arial Narrow" w:cs="Open Sans"/>
                <w:b/>
                <w:bCs/>
              </w:rPr>
            </w:pP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05BD9" w14:textId="77777777" w:rsidR="0023507A" w:rsidRDefault="0023507A" w:rsidP="00475278">
            <w:pPr>
              <w:pStyle w:val="NormaleWeb"/>
              <w:snapToGrid w:val="0"/>
              <w:spacing w:before="0"/>
              <w:rPr>
                <w:rFonts w:ascii="Arial Narrow" w:hAnsi="Arial Narrow" w:cs="Open Sans"/>
                <w:b/>
                <w:bCs/>
                <w:sz w:val="16"/>
              </w:rPr>
            </w:pPr>
          </w:p>
          <w:p w14:paraId="05305E51" w14:textId="77777777" w:rsidR="0023507A" w:rsidRDefault="0023507A" w:rsidP="00475278">
            <w:pPr>
              <w:pStyle w:val="NormaleWeb"/>
              <w:snapToGrid w:val="0"/>
              <w:spacing w:before="0"/>
              <w:rPr>
                <w:rFonts w:ascii="Arial Narrow" w:hAnsi="Arial Narrow" w:cs="Open Sans"/>
                <w:b/>
                <w:bCs/>
                <w:sz w:val="16"/>
              </w:rPr>
            </w:pPr>
          </w:p>
          <w:p w14:paraId="2B9EEBAB" w14:textId="77777777" w:rsidR="0023507A" w:rsidRPr="00895F85" w:rsidRDefault="0023507A" w:rsidP="00475278">
            <w:pPr>
              <w:pStyle w:val="NormaleWeb"/>
              <w:rPr>
                <w:rFonts w:ascii="Arial Narrow" w:hAnsi="Arial Narrow" w:cs="Open Sans"/>
                <w:b/>
                <w:bCs/>
                <w:sz w:val="16"/>
              </w:rPr>
            </w:pPr>
          </w:p>
          <w:p w14:paraId="0AC3D957" w14:textId="77777777" w:rsidR="0023507A" w:rsidRPr="00895F85" w:rsidRDefault="0023507A" w:rsidP="00475278">
            <w:pPr>
              <w:pStyle w:val="NormaleWeb"/>
              <w:spacing w:after="0"/>
              <w:rPr>
                <w:rFonts w:ascii="Arial Narrow" w:hAnsi="Arial Narrow" w:cs="Open Sans"/>
                <w:b/>
                <w:bCs/>
                <w:sz w:val="16"/>
              </w:rPr>
            </w:pPr>
          </w:p>
        </w:tc>
      </w:tr>
    </w:tbl>
    <w:p w14:paraId="284BA228" w14:textId="77777777" w:rsidR="0061737A" w:rsidRDefault="0061737A" w:rsidP="00AF0231">
      <w:pPr>
        <w:rPr>
          <w:rFonts w:ascii="Arial Narrow" w:hAnsi="Arial Narrow" w:cs="Open Sans"/>
          <w:b/>
          <w:bCs/>
          <w:i/>
          <w:color w:val="FF00FF"/>
        </w:rPr>
      </w:pPr>
    </w:p>
    <w:p w14:paraId="10AA2A1B" w14:textId="77777777" w:rsidR="0061737A" w:rsidRDefault="0061737A" w:rsidP="00AF0231">
      <w:pPr>
        <w:rPr>
          <w:rFonts w:ascii="Arial Narrow" w:hAnsi="Arial Narrow" w:cs="Open Sans"/>
          <w:b/>
          <w:bCs/>
          <w:i/>
          <w:color w:val="FF00FF"/>
        </w:rPr>
      </w:pPr>
    </w:p>
    <w:p w14:paraId="6B1E12AA" w14:textId="030217CA" w:rsidR="0061737A" w:rsidRPr="00E34CCA" w:rsidRDefault="007A3F35" w:rsidP="002513CA">
      <w:pPr>
        <w:rPr>
          <w:b/>
        </w:rPr>
      </w:pPr>
      <w:r>
        <w:rPr>
          <w:b/>
        </w:rPr>
        <w:t>IL PLANNING ANNUALE RISULTA:</w:t>
      </w:r>
    </w:p>
    <w:p w14:paraId="7BBF012F" w14:textId="77777777" w:rsidR="0061737A" w:rsidRPr="00E34CCA" w:rsidRDefault="0061737A" w:rsidP="0061737A">
      <w:pPr>
        <w:rPr>
          <w:b/>
        </w:rPr>
      </w:pPr>
    </w:p>
    <w:p w14:paraId="699D6AF9" w14:textId="2ECC3E65" w:rsidR="0061737A" w:rsidRPr="00E34CCA" w:rsidRDefault="007A3F35" w:rsidP="002513CA">
      <w:pPr>
        <w:numPr>
          <w:ilvl w:val="0"/>
          <w:numId w:val="34"/>
        </w:numPr>
        <w:spacing w:line="360" w:lineRule="auto"/>
        <w:rPr>
          <w:bCs/>
          <w:iCs/>
        </w:rPr>
      </w:pPr>
      <w:r>
        <w:rPr>
          <w:bCs/>
          <w:iCs/>
        </w:rPr>
        <w:t>Totalmente svolto</w:t>
      </w:r>
    </w:p>
    <w:p w14:paraId="571DB8E2" w14:textId="54F2FF6D" w:rsidR="0061737A" w:rsidRPr="007A3F35" w:rsidRDefault="007A3F35" w:rsidP="00DE5AE8">
      <w:pPr>
        <w:numPr>
          <w:ilvl w:val="0"/>
          <w:numId w:val="34"/>
        </w:numPr>
        <w:spacing w:line="360" w:lineRule="auto"/>
        <w:rPr>
          <w:bCs/>
          <w:iCs/>
        </w:rPr>
      </w:pPr>
      <w:r w:rsidRPr="007A3F35">
        <w:rPr>
          <w:bCs/>
          <w:iCs/>
        </w:rPr>
        <w:t>P</w:t>
      </w:r>
      <w:r w:rsidR="001176EE" w:rsidRPr="007A3F35">
        <w:rPr>
          <w:bCs/>
          <w:iCs/>
        </w:rPr>
        <w:t xml:space="preserve">arzialmente </w:t>
      </w:r>
      <w:r w:rsidRPr="007A3F35">
        <w:rPr>
          <w:bCs/>
          <w:iCs/>
        </w:rPr>
        <w:t xml:space="preserve">svolto </w:t>
      </w:r>
      <w:r>
        <w:rPr>
          <w:bCs/>
          <w:iCs/>
        </w:rPr>
        <w:t>per</w:t>
      </w:r>
      <w:r w:rsidR="0061737A" w:rsidRPr="007A3F35">
        <w:rPr>
          <w:bCs/>
          <w:iCs/>
        </w:rPr>
        <w:t xml:space="preserve"> i seguenti </w:t>
      </w:r>
      <w:proofErr w:type="gramStart"/>
      <w:r w:rsidR="0061737A" w:rsidRPr="007A3F35">
        <w:rPr>
          <w:bCs/>
          <w:iCs/>
        </w:rPr>
        <w:t xml:space="preserve">motivi </w:t>
      </w:r>
      <w:r>
        <w:rPr>
          <w:bCs/>
          <w:iCs/>
        </w:rPr>
        <w:t xml:space="preserve"> </w:t>
      </w:r>
      <w:r w:rsidR="0061737A" w:rsidRPr="007A3F35">
        <w:rPr>
          <w:bCs/>
          <w:iCs/>
        </w:rPr>
        <w:t>…</w:t>
      </w:r>
      <w:proofErr w:type="gramEnd"/>
      <w:r w:rsidR="0061737A" w:rsidRPr="007A3F35">
        <w:rPr>
          <w:bCs/>
          <w:iCs/>
        </w:rPr>
        <w:t>…………………………………………………………………………………………………...</w:t>
      </w:r>
    </w:p>
    <w:p w14:paraId="2AA850EB" w14:textId="78989572" w:rsidR="00481305" w:rsidRDefault="0023507A" w:rsidP="00AF0231">
      <w:pPr>
        <w:rPr>
          <w:rFonts w:ascii="Arial Narrow" w:hAnsi="Arial Narrow" w:cs="Open Sans"/>
          <w:b/>
          <w:bCs/>
          <w:i/>
          <w:color w:val="FF00FF"/>
        </w:rPr>
      </w:pPr>
      <w:r w:rsidRPr="00895F85">
        <w:rPr>
          <w:rFonts w:ascii="Arial Narrow" w:hAnsi="Arial Narrow" w:cs="Open Sans"/>
          <w:b/>
          <w:bCs/>
          <w:i/>
          <w:color w:val="FF00FF"/>
        </w:rPr>
        <w:br w:type="page"/>
      </w:r>
    </w:p>
    <w:p w14:paraId="04F91197" w14:textId="364172C7" w:rsidR="0061737A" w:rsidRPr="0061737A" w:rsidRDefault="0061737A" w:rsidP="0061737A">
      <w:pPr>
        <w:suppressAutoHyphens w:val="0"/>
        <w:spacing w:after="160" w:line="259" w:lineRule="auto"/>
        <w:ind w:left="-426"/>
        <w:jc w:val="both"/>
        <w:rPr>
          <w:b/>
          <w:bCs/>
        </w:rPr>
      </w:pPr>
      <w:r w:rsidRPr="0061737A">
        <w:rPr>
          <w:b/>
          <w:bCs/>
        </w:rPr>
        <w:lastRenderedPageBreak/>
        <w:t>PROGETTI DISCIPLINA</w:t>
      </w:r>
      <w:r>
        <w:rPr>
          <w:b/>
          <w:bCs/>
        </w:rPr>
        <w:t>RI</w:t>
      </w:r>
      <w:r w:rsidRPr="0061737A">
        <w:rPr>
          <w:b/>
          <w:bCs/>
        </w:rPr>
        <w:t>, INTERDISCIPLINARI O DI LABORATORIO CHE HANNO COINVOLTO LA DISCIPLINA D’INSEGNAMENTO</w:t>
      </w:r>
    </w:p>
    <w:p w14:paraId="710CCC00" w14:textId="7ECF7E9F" w:rsidR="00CA46B1" w:rsidRPr="00A16C4E" w:rsidRDefault="00A16C4E" w:rsidP="00CA46B1">
      <w:pPr>
        <w:suppressAutoHyphens w:val="0"/>
        <w:spacing w:after="160" w:line="259" w:lineRule="auto"/>
      </w:pPr>
      <w:r w:rsidRPr="00A16C4E">
        <w:t>(fare riferimento alla programmazione iniziale indicando solo ciò che è stato effettivamente svolto)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90"/>
        <w:gridCol w:w="1134"/>
        <w:gridCol w:w="1986"/>
        <w:gridCol w:w="851"/>
        <w:gridCol w:w="1843"/>
        <w:gridCol w:w="1275"/>
        <w:gridCol w:w="2694"/>
        <w:gridCol w:w="992"/>
        <w:gridCol w:w="1134"/>
      </w:tblGrid>
      <w:tr w:rsidR="00A16C4E" w14:paraId="17AFC761" w14:textId="77777777" w:rsidTr="00D835EC">
        <w:trPr>
          <w:trHeight w:val="4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6D0443" w14:textId="77777777" w:rsidR="00A16C4E" w:rsidRPr="00BE450B" w:rsidRDefault="00A16C4E" w:rsidP="004752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496511" w14:textId="77777777" w:rsidR="00A16C4E" w:rsidRPr="00BE450B" w:rsidRDefault="00A16C4E" w:rsidP="00D835EC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spacing w:line="200" w:lineRule="atLeast"/>
              <w:ind w:left="-15"/>
              <w:jc w:val="center"/>
              <w:rPr>
                <w:b/>
                <w:sz w:val="28"/>
                <w:szCs w:val="28"/>
              </w:rPr>
            </w:pPr>
            <w:r w:rsidRPr="00BE450B">
              <w:rPr>
                <w:b/>
                <w:bCs/>
                <w:sz w:val="28"/>
                <w:szCs w:val="28"/>
              </w:rPr>
              <w:t>Ambiti nei quali si colloca l’azione progettuale</w:t>
            </w:r>
          </w:p>
        </w:tc>
      </w:tr>
      <w:tr w:rsidR="00D835EC" w14:paraId="58BF68B0" w14:textId="77777777" w:rsidTr="00D835EC">
        <w:trPr>
          <w:trHeight w:val="9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8081B8" w14:textId="77777777" w:rsidR="00A16C4E" w:rsidRDefault="00A16C4E" w:rsidP="00475278">
            <w:pPr>
              <w:jc w:val="center"/>
              <w:rPr>
                <w:sz w:val="20"/>
                <w:szCs w:val="20"/>
              </w:rPr>
            </w:pPr>
            <w:r w:rsidRPr="00BE450B">
              <w:rPr>
                <w:b/>
              </w:rPr>
              <w:t>DENOMINAZIONE PROGETTO</w:t>
            </w:r>
          </w:p>
          <w:p w14:paraId="55FD537F" w14:textId="77777777" w:rsidR="00A16C4E" w:rsidRDefault="00A16C4E" w:rsidP="00475278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791F4D" w14:textId="1E8A828B" w:rsidR="00A16C4E" w:rsidRDefault="00A16C4E" w:rsidP="00475278">
            <w:pPr>
              <w:spacing w:line="256" w:lineRule="auto"/>
              <w:rPr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Abilità linguistiche</w:t>
            </w:r>
          </w:p>
          <w:p w14:paraId="2BB2C9F4" w14:textId="1A867206" w:rsidR="00A16C4E" w:rsidRDefault="00D835EC" w:rsidP="00475278">
            <w:pPr>
              <w:spacing w:line="25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eastAsia="it-IT"/>
              </w:rPr>
              <w:t>L</w:t>
            </w:r>
            <w:r w:rsidR="00A16C4E">
              <w:rPr>
                <w:sz w:val="16"/>
                <w:szCs w:val="16"/>
                <w:lang w:eastAsia="it-IT"/>
              </w:rPr>
              <w:t>ettura</w:t>
            </w:r>
            <w:r>
              <w:rPr>
                <w:sz w:val="16"/>
                <w:szCs w:val="16"/>
                <w:lang w:eastAsia="it-IT"/>
              </w:rPr>
              <w:t xml:space="preserve"> </w:t>
            </w:r>
            <w:r w:rsidR="00A16C4E">
              <w:rPr>
                <w:sz w:val="16"/>
                <w:szCs w:val="16"/>
                <w:lang w:eastAsia="it-IT"/>
              </w:rPr>
              <w:t>biblioteca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FA6E96" w14:textId="77777777" w:rsidR="00A16C4E" w:rsidRPr="00D9482B" w:rsidRDefault="00A16C4E" w:rsidP="0047527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  <w:lang w:eastAsia="it-IT"/>
              </w:rPr>
              <w:t>Abilità logico/ matematiche e scientifiche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7114E9" w14:textId="77777777" w:rsidR="00A16C4E" w:rsidRPr="00D9482B" w:rsidRDefault="00A16C4E" w:rsidP="0047527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  <w:lang w:eastAsia="it-IT"/>
              </w:rPr>
              <w:t>Prevenzione del disagio - Inclusione (soggetti svantaggiati, diversamente abili, con cittadinanza non italiana, DSA)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3BECC3" w14:textId="77777777" w:rsidR="00A16C4E" w:rsidRDefault="00A16C4E" w:rsidP="00475278">
            <w:pPr>
              <w:spacing w:line="25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eastAsia="it-IT"/>
              </w:rPr>
              <w:t>Lingue straniere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F9B6B0" w14:textId="1761DAED" w:rsidR="00A16C4E" w:rsidRPr="00D9482B" w:rsidRDefault="00A16C4E" w:rsidP="00D835EC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  <w:lang w:eastAsia="it-IT"/>
              </w:rPr>
              <w:t>Tecnologie informatiche (TIC)</w:t>
            </w:r>
            <w:r w:rsidR="00D835EC">
              <w:rPr>
                <w:sz w:val="16"/>
                <w:szCs w:val="16"/>
                <w:lang w:eastAsia="it-IT"/>
              </w:rPr>
              <w:t xml:space="preserve"> </w:t>
            </w:r>
            <w:r>
              <w:rPr>
                <w:sz w:val="16"/>
                <w:szCs w:val="16"/>
                <w:lang w:eastAsia="it-IT"/>
              </w:rPr>
              <w:t>Ambienti di apprendimento innovativi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E25AFF" w14:textId="77777777" w:rsidR="00A16C4E" w:rsidRDefault="00A16C4E" w:rsidP="00475278">
            <w:pPr>
              <w:spacing w:line="25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eastAsia="it-IT"/>
              </w:rPr>
              <w:t>Attività artistico - espressive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CC9D967" w14:textId="77777777" w:rsidR="00A16C4E" w:rsidRPr="00D9482B" w:rsidRDefault="00A16C4E" w:rsidP="00D835EC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  <w:lang w:eastAsia="it-IT"/>
              </w:rPr>
              <w:t>Educazione alla convivenza civile (Educazione alla cittadinanza, stradale, ambientale, alla salute, alimentare, all'affettività)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A62C7E" w14:textId="77777777" w:rsidR="00A16C4E" w:rsidRDefault="00A16C4E" w:rsidP="00475278">
            <w:pPr>
              <w:spacing w:line="25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eastAsia="it-IT"/>
              </w:rPr>
              <w:t>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05C313" w14:textId="77777777" w:rsidR="00A16C4E" w:rsidRDefault="00A16C4E" w:rsidP="00475278">
            <w:pPr>
              <w:spacing w:line="25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eastAsia="it-IT"/>
              </w:rPr>
              <w:t>Orientamento - Accoglienza - Continuità</w:t>
            </w:r>
          </w:p>
        </w:tc>
      </w:tr>
      <w:tr w:rsidR="00D835EC" w14:paraId="75A06EEA" w14:textId="77777777" w:rsidTr="00D835EC">
        <w:trPr>
          <w:trHeight w:val="12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95E36" w14:textId="11A805F5" w:rsidR="00A16C4E" w:rsidRPr="0002178A" w:rsidRDefault="00A16C4E" w:rsidP="0047527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00985" w14:textId="3A3801C0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A0D3C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A6912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DD32B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B0DBC" w14:textId="77777777" w:rsidR="00A16C4E" w:rsidRDefault="00A16C4E" w:rsidP="00475278">
            <w:pPr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BB76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99B9" w14:textId="58E0916E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31B6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3F559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</w:tr>
      <w:tr w:rsidR="00D835EC" w14:paraId="611B5658" w14:textId="77777777" w:rsidTr="00D835EC">
        <w:trPr>
          <w:trHeight w:val="12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59DBF" w14:textId="7EE94097" w:rsidR="00A16C4E" w:rsidRDefault="00A16C4E" w:rsidP="00475278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19722" w14:textId="4F800FC1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FB8CF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1C5A7" w14:textId="64092FEA" w:rsidR="00A16C4E" w:rsidRDefault="00A16C4E" w:rsidP="00475278">
            <w:pPr>
              <w:spacing w:line="256" w:lineRule="auto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85317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84E67" w14:textId="4C834C0B" w:rsidR="00A16C4E" w:rsidRDefault="00A16C4E" w:rsidP="00475278">
            <w:pPr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4B655" w14:textId="77777777" w:rsidR="00A16C4E" w:rsidRDefault="00A16C4E" w:rsidP="00475278">
            <w:pPr>
              <w:spacing w:line="256" w:lineRule="auto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D0E3" w14:textId="77777777" w:rsidR="00A16C4E" w:rsidRDefault="00A16C4E" w:rsidP="00475278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197F7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FB02D" w14:textId="77777777" w:rsidR="00A16C4E" w:rsidRDefault="00A16C4E" w:rsidP="00475278">
            <w:pPr>
              <w:spacing w:line="256" w:lineRule="auto"/>
              <w:jc w:val="center"/>
              <w:rPr>
                <w:b/>
                <w:sz w:val="56"/>
                <w:szCs w:val="56"/>
              </w:rPr>
            </w:pPr>
          </w:p>
        </w:tc>
      </w:tr>
      <w:tr w:rsidR="00D835EC" w14:paraId="0D4EDEAE" w14:textId="77777777" w:rsidTr="00D835EC">
        <w:trPr>
          <w:trHeight w:val="12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C670D" w14:textId="23AF875B" w:rsidR="00A16C4E" w:rsidRDefault="00A16C4E" w:rsidP="00475278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A4BF1" w14:textId="2F3BC98A" w:rsidR="00A16C4E" w:rsidRDefault="00A16C4E" w:rsidP="00475278">
            <w:pPr>
              <w:spacing w:line="256" w:lineRule="auto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03DE1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2DF24" w14:textId="77777777" w:rsidR="00A16C4E" w:rsidRDefault="00A16C4E" w:rsidP="00475278">
            <w:pPr>
              <w:spacing w:line="256" w:lineRule="auto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75266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10998" w14:textId="36BDED0D" w:rsidR="00A16C4E" w:rsidRDefault="00A16C4E" w:rsidP="00475278">
            <w:pPr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CD7B" w14:textId="77777777" w:rsidR="00A16C4E" w:rsidRDefault="00A16C4E" w:rsidP="00475278">
            <w:pPr>
              <w:spacing w:line="256" w:lineRule="auto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CC98A" w14:textId="77777777" w:rsidR="00A16C4E" w:rsidRDefault="00A16C4E" w:rsidP="00475278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C9584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0AF64" w14:textId="77777777" w:rsidR="00A16C4E" w:rsidRDefault="00A16C4E" w:rsidP="00475278">
            <w:pPr>
              <w:spacing w:line="256" w:lineRule="auto"/>
              <w:jc w:val="center"/>
              <w:rPr>
                <w:b/>
                <w:sz w:val="56"/>
                <w:szCs w:val="56"/>
              </w:rPr>
            </w:pPr>
          </w:p>
        </w:tc>
      </w:tr>
      <w:tr w:rsidR="00D835EC" w14:paraId="75DF2295" w14:textId="77777777" w:rsidTr="00D835EC">
        <w:trPr>
          <w:trHeight w:val="12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161D3" w14:textId="66DF7C4E" w:rsidR="00A16C4E" w:rsidRDefault="00A16C4E" w:rsidP="00475278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2A05E" w14:textId="149D0542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ED8EA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46DA3" w14:textId="77777777" w:rsidR="00A16C4E" w:rsidRDefault="00A16C4E" w:rsidP="00475278">
            <w:pPr>
              <w:spacing w:line="256" w:lineRule="auto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EDDE1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2EE82" w14:textId="77777777" w:rsidR="00A16C4E" w:rsidRDefault="00A16C4E" w:rsidP="00475278">
            <w:pPr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4CF1E" w14:textId="77777777" w:rsidR="00A16C4E" w:rsidRDefault="00A16C4E" w:rsidP="00475278">
            <w:pPr>
              <w:spacing w:line="256" w:lineRule="auto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A55F1" w14:textId="77777777" w:rsidR="00A16C4E" w:rsidRDefault="00A16C4E" w:rsidP="00475278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FC031" w14:textId="77777777" w:rsidR="00A16C4E" w:rsidRDefault="00A16C4E" w:rsidP="00475278">
            <w:pPr>
              <w:spacing w:line="256" w:lineRule="auto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CCFC5" w14:textId="77777777" w:rsidR="00A16C4E" w:rsidRDefault="00A16C4E" w:rsidP="00475278">
            <w:pPr>
              <w:spacing w:line="256" w:lineRule="auto"/>
              <w:jc w:val="center"/>
              <w:rPr>
                <w:b/>
                <w:sz w:val="56"/>
                <w:szCs w:val="56"/>
              </w:rPr>
            </w:pPr>
          </w:p>
        </w:tc>
      </w:tr>
    </w:tbl>
    <w:p w14:paraId="6BEB0E99" w14:textId="77777777" w:rsidR="0023507A" w:rsidRDefault="0023507A" w:rsidP="0023507A"/>
    <w:p w14:paraId="339BF267" w14:textId="77777777" w:rsidR="0023507A" w:rsidRDefault="0023507A" w:rsidP="0023507A">
      <w:pPr>
        <w:tabs>
          <w:tab w:val="left" w:pos="3840"/>
        </w:tabs>
        <w:suppressAutoHyphens w:val="0"/>
        <w:spacing w:after="160" w:line="259" w:lineRule="auto"/>
        <w:rPr>
          <w:rFonts w:ascii="Arial Narrow" w:hAnsi="Arial Narrow" w:cs="Open Sans"/>
        </w:rPr>
      </w:pPr>
    </w:p>
    <w:p w14:paraId="07E5FEB0" w14:textId="77777777" w:rsidR="00D835EC" w:rsidRDefault="00D835EC" w:rsidP="0023507A">
      <w:pPr>
        <w:tabs>
          <w:tab w:val="left" w:pos="3840"/>
        </w:tabs>
        <w:suppressAutoHyphens w:val="0"/>
        <w:spacing w:after="160" w:line="259" w:lineRule="auto"/>
        <w:rPr>
          <w:rFonts w:ascii="Arial Narrow" w:hAnsi="Arial Narrow" w:cs="Open Sans"/>
        </w:rPr>
      </w:pPr>
    </w:p>
    <w:p w14:paraId="474688AA" w14:textId="77777777" w:rsidR="00D835EC" w:rsidRDefault="00D835EC" w:rsidP="0023507A">
      <w:pPr>
        <w:tabs>
          <w:tab w:val="left" w:pos="3840"/>
        </w:tabs>
        <w:suppressAutoHyphens w:val="0"/>
        <w:spacing w:after="160" w:line="259" w:lineRule="auto"/>
        <w:rPr>
          <w:rFonts w:ascii="Arial Narrow" w:hAnsi="Arial Narrow" w:cs="Open Sans"/>
        </w:rPr>
      </w:pPr>
    </w:p>
    <w:p w14:paraId="26A10B7C" w14:textId="77777777" w:rsidR="00D835EC" w:rsidRDefault="00D835EC" w:rsidP="0023507A">
      <w:pPr>
        <w:tabs>
          <w:tab w:val="left" w:pos="3840"/>
        </w:tabs>
        <w:suppressAutoHyphens w:val="0"/>
        <w:spacing w:after="160" w:line="259" w:lineRule="auto"/>
        <w:rPr>
          <w:rFonts w:ascii="Arial Narrow" w:hAnsi="Arial Narrow" w:cs="Open Sans"/>
        </w:rPr>
      </w:pPr>
    </w:p>
    <w:p w14:paraId="3327E329" w14:textId="3D4C77BA" w:rsidR="002513CA" w:rsidRPr="00905C2A" w:rsidRDefault="002513CA" w:rsidP="0023507A">
      <w:pPr>
        <w:suppressAutoHyphens w:val="0"/>
        <w:spacing w:after="160" w:line="259" w:lineRule="auto"/>
        <w:rPr>
          <w:b/>
          <w:bCs/>
        </w:rPr>
      </w:pPr>
      <w:r w:rsidRPr="00905C2A">
        <w:rPr>
          <w:b/>
          <w:bCs/>
        </w:rPr>
        <w:lastRenderedPageBreak/>
        <w:t xml:space="preserve">RISULTATI DEGLI INTERVENTI PERSONALIZZATI EFFETTUATI </w:t>
      </w:r>
    </w:p>
    <w:p w14:paraId="6219F3A0" w14:textId="77777777" w:rsidR="002513CA" w:rsidRPr="002513CA" w:rsidRDefault="002513CA" w:rsidP="0023507A">
      <w:pPr>
        <w:suppressAutoHyphens w:val="0"/>
        <w:spacing w:after="160" w:line="259" w:lineRule="auto"/>
      </w:pPr>
      <w:r w:rsidRPr="002513CA">
        <w:t xml:space="preserve">Gli interventi di potenziamento/arricchimento delle conoscenze e delle abilità sono risultati, nel complesso: </w:t>
      </w:r>
    </w:p>
    <w:p w14:paraId="6D7FA6CF" w14:textId="07993334" w:rsidR="002513CA" w:rsidRPr="002513CA" w:rsidRDefault="002513CA" w:rsidP="002513CA">
      <w:pPr>
        <w:pStyle w:val="Paragrafoelenco"/>
        <w:numPr>
          <w:ilvl w:val="0"/>
          <w:numId w:val="36"/>
        </w:numPr>
        <w:suppressAutoHyphens w:val="0"/>
        <w:spacing w:after="160" w:line="259" w:lineRule="auto"/>
      </w:pPr>
      <w:bookmarkStart w:id="0" w:name="_Hlk167549278"/>
      <w:r w:rsidRPr="002513CA">
        <w:t xml:space="preserve">efficaci </w:t>
      </w:r>
    </w:p>
    <w:p w14:paraId="1326AD99" w14:textId="41971EEB" w:rsidR="002513CA" w:rsidRPr="002513CA" w:rsidRDefault="00500EA6" w:rsidP="002513CA">
      <w:pPr>
        <w:pStyle w:val="Paragrafoelenco"/>
        <w:numPr>
          <w:ilvl w:val="0"/>
          <w:numId w:val="36"/>
        </w:numPr>
        <w:suppressAutoHyphens w:val="0"/>
        <w:spacing w:after="160" w:line="259" w:lineRule="auto"/>
      </w:pPr>
      <w:r>
        <w:t>deboli</w:t>
      </w:r>
    </w:p>
    <w:p w14:paraId="70BD5989" w14:textId="1097E43C" w:rsidR="002513CA" w:rsidRPr="002513CA" w:rsidRDefault="00500EA6" w:rsidP="002513CA">
      <w:pPr>
        <w:pStyle w:val="Paragrafoelenco"/>
        <w:numPr>
          <w:ilvl w:val="0"/>
          <w:numId w:val="36"/>
        </w:numPr>
        <w:suppressAutoHyphens w:val="0"/>
        <w:spacing w:after="160" w:line="259" w:lineRule="auto"/>
      </w:pPr>
      <w:r>
        <w:t xml:space="preserve">non </w:t>
      </w:r>
      <w:r w:rsidR="002513CA" w:rsidRPr="002513CA">
        <w:t xml:space="preserve">efficaci  </w:t>
      </w:r>
    </w:p>
    <w:bookmarkEnd w:id="0"/>
    <w:p w14:paraId="27B003DC" w14:textId="77777777" w:rsidR="002513CA" w:rsidRDefault="002513CA" w:rsidP="0023507A">
      <w:pPr>
        <w:suppressAutoHyphens w:val="0"/>
        <w:spacing w:after="160" w:line="259" w:lineRule="auto"/>
      </w:pPr>
      <w:r w:rsidRPr="002513CA">
        <w:t xml:space="preserve">Gli interventi di consolidamento delle conoscenze e delle abilità sono risultati, nel complesso: </w:t>
      </w:r>
    </w:p>
    <w:p w14:paraId="363773C2" w14:textId="77777777" w:rsidR="00500EA6" w:rsidRPr="00500EA6" w:rsidRDefault="00500EA6" w:rsidP="00500EA6">
      <w:pPr>
        <w:numPr>
          <w:ilvl w:val="0"/>
          <w:numId w:val="36"/>
        </w:numPr>
        <w:suppressAutoHyphens w:val="0"/>
        <w:spacing w:after="160" w:line="259" w:lineRule="auto"/>
      </w:pPr>
      <w:r w:rsidRPr="00500EA6">
        <w:t xml:space="preserve">efficaci </w:t>
      </w:r>
    </w:p>
    <w:p w14:paraId="0860B112" w14:textId="77777777" w:rsidR="00500EA6" w:rsidRPr="00500EA6" w:rsidRDefault="00500EA6" w:rsidP="00500EA6">
      <w:pPr>
        <w:numPr>
          <w:ilvl w:val="0"/>
          <w:numId w:val="36"/>
        </w:numPr>
        <w:suppressAutoHyphens w:val="0"/>
        <w:spacing w:after="160" w:line="259" w:lineRule="auto"/>
      </w:pPr>
      <w:r w:rsidRPr="00500EA6">
        <w:t>deboli</w:t>
      </w:r>
    </w:p>
    <w:p w14:paraId="0075BFFB" w14:textId="77777777" w:rsidR="00500EA6" w:rsidRPr="00500EA6" w:rsidRDefault="00500EA6" w:rsidP="00500EA6">
      <w:pPr>
        <w:numPr>
          <w:ilvl w:val="0"/>
          <w:numId w:val="36"/>
        </w:numPr>
        <w:suppressAutoHyphens w:val="0"/>
        <w:spacing w:after="160" w:line="259" w:lineRule="auto"/>
      </w:pPr>
      <w:r w:rsidRPr="00500EA6">
        <w:t xml:space="preserve">non efficaci  </w:t>
      </w:r>
    </w:p>
    <w:p w14:paraId="0D161300" w14:textId="5F02DF04" w:rsidR="002513CA" w:rsidRPr="002513CA" w:rsidRDefault="002513CA" w:rsidP="0023507A">
      <w:pPr>
        <w:suppressAutoHyphens w:val="0"/>
        <w:spacing w:after="160" w:line="259" w:lineRule="auto"/>
      </w:pPr>
      <w:r w:rsidRPr="002513CA">
        <w:t>Gli interventi di recupero delle conoscenze e delle abilità sono risultati, nel complesso</w:t>
      </w:r>
      <w:r w:rsidR="00500EA6">
        <w:t>:</w:t>
      </w:r>
    </w:p>
    <w:p w14:paraId="0B1ED75C" w14:textId="77777777" w:rsidR="00500EA6" w:rsidRPr="002513CA" w:rsidRDefault="00500EA6" w:rsidP="00500EA6">
      <w:pPr>
        <w:pStyle w:val="Paragrafoelenco"/>
        <w:numPr>
          <w:ilvl w:val="0"/>
          <w:numId w:val="36"/>
        </w:numPr>
        <w:suppressAutoHyphens w:val="0"/>
        <w:spacing w:after="160" w:line="259" w:lineRule="auto"/>
      </w:pPr>
      <w:r w:rsidRPr="002513CA">
        <w:t xml:space="preserve">efficaci </w:t>
      </w:r>
    </w:p>
    <w:p w14:paraId="3938907B" w14:textId="77777777" w:rsidR="00500EA6" w:rsidRPr="002513CA" w:rsidRDefault="00500EA6" w:rsidP="00500EA6">
      <w:pPr>
        <w:pStyle w:val="Paragrafoelenco"/>
        <w:numPr>
          <w:ilvl w:val="0"/>
          <w:numId w:val="36"/>
        </w:numPr>
        <w:suppressAutoHyphens w:val="0"/>
        <w:spacing w:after="160" w:line="259" w:lineRule="auto"/>
      </w:pPr>
      <w:r>
        <w:t>deboli</w:t>
      </w:r>
    </w:p>
    <w:p w14:paraId="4A0B9108" w14:textId="77777777" w:rsidR="00500EA6" w:rsidRPr="002513CA" w:rsidRDefault="00500EA6" w:rsidP="00500EA6">
      <w:pPr>
        <w:pStyle w:val="Paragrafoelenco"/>
        <w:numPr>
          <w:ilvl w:val="0"/>
          <w:numId w:val="36"/>
        </w:numPr>
        <w:suppressAutoHyphens w:val="0"/>
        <w:spacing w:after="160" w:line="259" w:lineRule="auto"/>
      </w:pPr>
      <w:r>
        <w:t xml:space="preserve">non </w:t>
      </w:r>
      <w:r w:rsidRPr="002513CA">
        <w:t xml:space="preserve">efficaci  </w:t>
      </w:r>
    </w:p>
    <w:p w14:paraId="4B914D95" w14:textId="77777777" w:rsidR="00971A46" w:rsidRDefault="00971A46" w:rsidP="00971A46">
      <w:pPr>
        <w:pStyle w:val="Paragrafoelenco"/>
        <w:suppressAutoHyphens w:val="0"/>
        <w:spacing w:after="160" w:line="259" w:lineRule="auto"/>
        <w:ind w:left="720"/>
        <w:rPr>
          <w:rFonts w:ascii="Arial Narrow" w:hAnsi="Arial Narrow" w:cs="Open Sans"/>
        </w:rPr>
      </w:pPr>
    </w:p>
    <w:p w14:paraId="3FC090CE" w14:textId="77777777" w:rsidR="00971A46" w:rsidRDefault="00971A46">
      <w:pPr>
        <w:suppressAutoHyphens w:val="0"/>
        <w:spacing w:after="160" w:line="259" w:lineRule="auto"/>
        <w:rPr>
          <w:rFonts w:ascii="Arial Narrow" w:hAnsi="Arial Narrow" w:cs="Open Sans"/>
        </w:rPr>
      </w:pPr>
      <w:r>
        <w:rPr>
          <w:rFonts w:ascii="Arial Narrow" w:hAnsi="Arial Narrow" w:cs="Open Sans"/>
        </w:rPr>
        <w:br w:type="page"/>
      </w:r>
    </w:p>
    <w:tbl>
      <w:tblPr>
        <w:tblpPr w:leftFromText="141" w:rightFromText="141" w:vertAnchor="page" w:horzAnchor="margin" w:tblpY="1906"/>
        <w:tblW w:w="13920" w:type="dxa"/>
        <w:tblLayout w:type="fixed"/>
        <w:tblLook w:val="04A0" w:firstRow="1" w:lastRow="0" w:firstColumn="1" w:lastColumn="0" w:noHBand="0" w:noVBand="1"/>
      </w:tblPr>
      <w:tblGrid>
        <w:gridCol w:w="2532"/>
        <w:gridCol w:w="11388"/>
      </w:tblGrid>
      <w:tr w:rsidR="00971A46" w:rsidRPr="00971A46" w14:paraId="4EFD969E" w14:textId="77777777" w:rsidTr="00D835EC"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</w:tcPr>
          <w:p w14:paraId="12FCC0EF" w14:textId="77777777" w:rsidR="00971A46" w:rsidRPr="00971A46" w:rsidRDefault="00971A46" w:rsidP="00D835EC">
            <w:pPr>
              <w:spacing w:line="256" w:lineRule="auto"/>
              <w:jc w:val="center"/>
              <w:rPr>
                <w:b/>
                <w:i/>
                <w:sz w:val="18"/>
                <w:szCs w:val="18"/>
              </w:rPr>
            </w:pPr>
            <w:r w:rsidRPr="00971A46">
              <w:rPr>
                <w:sz w:val="18"/>
                <w:szCs w:val="18"/>
              </w:rPr>
              <w:lastRenderedPageBreak/>
              <w:br w:type="page"/>
            </w:r>
            <w:r w:rsidRPr="00971A46">
              <w:rPr>
                <w:b/>
                <w:i/>
                <w:sz w:val="18"/>
                <w:szCs w:val="18"/>
              </w:rPr>
              <w:t>TRAGUARDI DI SVILUPPO DELLE COMPETENZE</w:t>
            </w:r>
          </w:p>
          <w:p w14:paraId="058252B1" w14:textId="77777777" w:rsidR="00971A46" w:rsidRPr="00971A46" w:rsidRDefault="00971A46" w:rsidP="00D835EC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 w:rsidRPr="00971A46">
              <w:rPr>
                <w:rFonts w:ascii="Georgia" w:eastAsiaTheme="minorHAnsi" w:hAnsi="Georgia" w:cs="Georgia"/>
                <w:color w:val="FF0000"/>
                <w:sz w:val="18"/>
                <w:szCs w:val="18"/>
              </w:rPr>
              <w:t>(modo indicativo presente)</w:t>
            </w:r>
          </w:p>
          <w:p w14:paraId="73AAF6D0" w14:textId="77777777" w:rsidR="00971A46" w:rsidRPr="00971A46" w:rsidRDefault="00971A46" w:rsidP="00D835EC">
            <w:pPr>
              <w:spacing w:line="256" w:lineRule="auto"/>
              <w:rPr>
                <w:b/>
                <w:i/>
                <w:sz w:val="18"/>
                <w:szCs w:val="18"/>
              </w:rPr>
            </w:pPr>
          </w:p>
          <w:p w14:paraId="00CB7158" w14:textId="77777777" w:rsidR="00971A46" w:rsidRPr="00971A46" w:rsidRDefault="00971A46" w:rsidP="00D835EC">
            <w:pPr>
              <w:spacing w:line="256" w:lineRule="auto"/>
              <w:jc w:val="center"/>
              <w:rPr>
                <w:b/>
                <w:i/>
                <w:sz w:val="18"/>
                <w:szCs w:val="18"/>
              </w:rPr>
            </w:pPr>
            <w:r w:rsidRPr="00971A46">
              <w:rPr>
                <w:b/>
                <w:i/>
                <w:sz w:val="18"/>
                <w:szCs w:val="18"/>
              </w:rPr>
              <w:t xml:space="preserve">Maturati alla fine della classe </w:t>
            </w:r>
          </w:p>
          <w:p w14:paraId="17C7E01D" w14:textId="77777777" w:rsidR="00971A46" w:rsidRPr="00971A46" w:rsidRDefault="00971A46" w:rsidP="00D835EC">
            <w:pPr>
              <w:spacing w:after="200" w:line="276" w:lineRule="auto"/>
              <w:ind w:left="-13"/>
              <w:jc w:val="center"/>
              <w:rPr>
                <w:rFonts w:ascii="Cambria" w:hAnsi="Cambria" w:cs="Cambria"/>
                <w:b/>
                <w:i/>
                <w:sz w:val="18"/>
                <w:szCs w:val="18"/>
                <w:lang w:eastAsia="en-US" w:bidi="en-US"/>
              </w:rPr>
            </w:pPr>
          </w:p>
          <w:p w14:paraId="69ED7347" w14:textId="77777777" w:rsidR="00971A46" w:rsidRPr="00971A46" w:rsidRDefault="00971A46" w:rsidP="00D835EC">
            <w:pPr>
              <w:spacing w:after="200" w:line="276" w:lineRule="auto"/>
              <w:ind w:left="-13"/>
              <w:jc w:val="center"/>
              <w:rPr>
                <w:rFonts w:ascii="Cambria" w:hAnsi="Cambria" w:cs="Cambria"/>
                <w:b/>
                <w:i/>
                <w:sz w:val="18"/>
                <w:szCs w:val="18"/>
                <w:lang w:eastAsia="en-US" w:bidi="en-US"/>
              </w:rPr>
            </w:pPr>
            <w:r w:rsidRPr="00971A46">
              <w:rPr>
                <w:rFonts w:ascii="Cambria" w:hAnsi="Cambria" w:cs="Cambria"/>
                <w:b/>
                <w:i/>
                <w:sz w:val="18"/>
                <w:szCs w:val="18"/>
                <w:lang w:eastAsia="en-US" w:bidi="en-US"/>
              </w:rPr>
              <w:t>______________________________</w:t>
            </w:r>
          </w:p>
        </w:tc>
        <w:tc>
          <w:tcPr>
            <w:tcW w:w="1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5FB8" w14:textId="77777777" w:rsidR="00971A46" w:rsidRPr="00971A46" w:rsidRDefault="00971A46" w:rsidP="00D835EC">
            <w:pPr>
              <w:autoSpaceDE w:val="0"/>
              <w:spacing w:line="256" w:lineRule="auto"/>
              <w:rPr>
                <w:rFonts w:ascii="Georgia" w:eastAsiaTheme="minorHAnsi" w:hAnsi="Georgia" w:cs="Georgia"/>
                <w:color w:val="FF0000"/>
                <w:sz w:val="18"/>
                <w:szCs w:val="18"/>
              </w:rPr>
            </w:pPr>
            <w:r w:rsidRPr="00971A46">
              <w:rPr>
                <w:rFonts w:ascii="Georgia" w:eastAsiaTheme="minorHAnsi" w:hAnsi="Georgia" w:cs="Georgia"/>
                <w:sz w:val="18"/>
                <w:szCs w:val="18"/>
              </w:rPr>
              <w:t xml:space="preserve">L’ALUNNO </w:t>
            </w:r>
          </w:p>
          <w:p w14:paraId="39A0EDCF" w14:textId="77777777" w:rsidR="00971A46" w:rsidRPr="00971A46" w:rsidRDefault="00971A46" w:rsidP="00D835EC">
            <w:pPr>
              <w:widowControl w:val="0"/>
              <w:suppressAutoHyphens w:val="0"/>
              <w:autoSpaceDE w:val="0"/>
              <w:autoSpaceDN w:val="0"/>
              <w:spacing w:line="256" w:lineRule="auto"/>
              <w:ind w:right="114"/>
              <w:rPr>
                <w:rFonts w:eastAsia="Calibri"/>
                <w:b/>
                <w:bCs/>
                <w:lang w:eastAsia="en-US"/>
              </w:rPr>
            </w:pPr>
          </w:p>
          <w:p w14:paraId="6DD0017A" w14:textId="77777777" w:rsidR="00971A46" w:rsidRPr="00971A46" w:rsidRDefault="00971A46" w:rsidP="00D835EC">
            <w:pPr>
              <w:widowControl w:val="0"/>
              <w:suppressAutoHyphens w:val="0"/>
              <w:autoSpaceDE w:val="0"/>
              <w:autoSpaceDN w:val="0"/>
              <w:spacing w:line="256" w:lineRule="auto"/>
              <w:ind w:right="114"/>
              <w:rPr>
                <w:rFonts w:eastAsia="Calibri"/>
                <w:b/>
                <w:bCs/>
                <w:lang w:eastAsia="en-US"/>
              </w:rPr>
            </w:pPr>
          </w:p>
          <w:p w14:paraId="5FD59902" w14:textId="77777777" w:rsidR="00971A46" w:rsidRPr="00971A46" w:rsidRDefault="00971A46" w:rsidP="00D835EC">
            <w:pPr>
              <w:widowControl w:val="0"/>
              <w:suppressAutoHyphens w:val="0"/>
              <w:autoSpaceDE w:val="0"/>
              <w:autoSpaceDN w:val="0"/>
              <w:spacing w:line="256" w:lineRule="auto"/>
              <w:ind w:right="114"/>
              <w:rPr>
                <w:rFonts w:eastAsia="Calibri"/>
                <w:b/>
                <w:bCs/>
                <w:lang w:eastAsia="en-US"/>
              </w:rPr>
            </w:pPr>
          </w:p>
          <w:p w14:paraId="205BCCF4" w14:textId="77777777" w:rsidR="00971A46" w:rsidRPr="00971A46" w:rsidRDefault="00971A46" w:rsidP="00D835EC">
            <w:pPr>
              <w:widowControl w:val="0"/>
              <w:suppressAutoHyphens w:val="0"/>
              <w:autoSpaceDE w:val="0"/>
              <w:autoSpaceDN w:val="0"/>
              <w:spacing w:line="256" w:lineRule="auto"/>
              <w:ind w:right="114"/>
              <w:rPr>
                <w:rFonts w:eastAsia="Calibri"/>
                <w:b/>
                <w:bCs/>
                <w:lang w:eastAsia="en-US"/>
              </w:rPr>
            </w:pPr>
          </w:p>
          <w:p w14:paraId="7CD25D57" w14:textId="77777777" w:rsidR="00971A46" w:rsidRPr="00971A46" w:rsidRDefault="00971A46" w:rsidP="00D835EC">
            <w:pPr>
              <w:widowControl w:val="0"/>
              <w:suppressAutoHyphens w:val="0"/>
              <w:autoSpaceDE w:val="0"/>
              <w:autoSpaceDN w:val="0"/>
              <w:spacing w:line="256" w:lineRule="auto"/>
              <w:ind w:right="114"/>
              <w:rPr>
                <w:rFonts w:eastAsia="Calibri"/>
                <w:b/>
                <w:bCs/>
                <w:lang w:eastAsia="en-US"/>
              </w:rPr>
            </w:pPr>
          </w:p>
          <w:p w14:paraId="2D53D55B" w14:textId="77777777" w:rsidR="00971A46" w:rsidRPr="00971A46" w:rsidRDefault="00971A46" w:rsidP="00D835EC">
            <w:pPr>
              <w:widowControl w:val="0"/>
              <w:suppressAutoHyphens w:val="0"/>
              <w:autoSpaceDE w:val="0"/>
              <w:autoSpaceDN w:val="0"/>
              <w:spacing w:line="256" w:lineRule="auto"/>
              <w:ind w:right="114"/>
              <w:rPr>
                <w:rFonts w:eastAsia="Calibri"/>
                <w:b/>
                <w:bCs/>
                <w:lang w:eastAsia="en-US"/>
              </w:rPr>
            </w:pPr>
          </w:p>
          <w:p w14:paraId="0888226E" w14:textId="77777777" w:rsidR="00971A46" w:rsidRPr="00971A46" w:rsidRDefault="00971A46" w:rsidP="00D835EC">
            <w:pPr>
              <w:autoSpaceDE w:val="0"/>
              <w:snapToGrid w:val="0"/>
              <w:spacing w:line="256" w:lineRule="auto"/>
              <w:rPr>
                <w:sz w:val="18"/>
                <w:szCs w:val="18"/>
              </w:rPr>
            </w:pPr>
          </w:p>
          <w:p w14:paraId="699D9D71" w14:textId="77777777" w:rsidR="00971A46" w:rsidRPr="00971A46" w:rsidRDefault="00971A46" w:rsidP="00D835EC">
            <w:pPr>
              <w:autoSpaceDE w:val="0"/>
              <w:snapToGrid w:val="0"/>
              <w:spacing w:line="256" w:lineRule="auto"/>
              <w:rPr>
                <w:sz w:val="18"/>
                <w:szCs w:val="18"/>
              </w:rPr>
            </w:pPr>
          </w:p>
          <w:p w14:paraId="5EADDCD4" w14:textId="77777777" w:rsidR="00971A46" w:rsidRPr="00971A46" w:rsidRDefault="00971A46" w:rsidP="00D835EC">
            <w:pPr>
              <w:autoSpaceDE w:val="0"/>
              <w:snapToGrid w:val="0"/>
              <w:spacing w:line="256" w:lineRule="auto"/>
              <w:rPr>
                <w:sz w:val="18"/>
                <w:szCs w:val="18"/>
              </w:rPr>
            </w:pPr>
          </w:p>
        </w:tc>
      </w:tr>
      <w:tr w:rsidR="00971A46" w:rsidRPr="00971A46" w14:paraId="4F257E0F" w14:textId="77777777" w:rsidTr="00D835EC"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B6DDE8"/>
          </w:tcPr>
          <w:p w14:paraId="718810EC" w14:textId="77777777" w:rsidR="00971A46" w:rsidRPr="00971A46" w:rsidRDefault="00971A46" w:rsidP="00D835EC">
            <w:pPr>
              <w:spacing w:line="256" w:lineRule="auto"/>
              <w:jc w:val="center"/>
              <w:rPr>
                <w:b/>
                <w:i/>
                <w:sz w:val="18"/>
                <w:szCs w:val="18"/>
              </w:rPr>
            </w:pPr>
            <w:r w:rsidRPr="00971A46">
              <w:rPr>
                <w:b/>
                <w:i/>
                <w:sz w:val="18"/>
                <w:szCs w:val="18"/>
              </w:rPr>
              <w:t>COMPETENZE SPECIFICHE</w:t>
            </w:r>
          </w:p>
          <w:p w14:paraId="0BFE32A9" w14:textId="77777777" w:rsidR="00971A46" w:rsidRPr="00971A46" w:rsidRDefault="00971A46" w:rsidP="00D835EC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 w:rsidRPr="00971A46">
              <w:rPr>
                <w:rFonts w:ascii="Georgia" w:eastAsiaTheme="minorHAnsi" w:hAnsi="Georgia" w:cs="Georgia"/>
                <w:color w:val="FF0000"/>
                <w:sz w:val="18"/>
                <w:szCs w:val="18"/>
              </w:rPr>
              <w:t>(modo indicativo presente)</w:t>
            </w:r>
          </w:p>
          <w:p w14:paraId="31EA39DD" w14:textId="77777777" w:rsidR="00971A46" w:rsidRPr="00971A46" w:rsidRDefault="00971A46" w:rsidP="00D835EC">
            <w:pPr>
              <w:spacing w:line="256" w:lineRule="auto"/>
              <w:rPr>
                <w:b/>
                <w:i/>
                <w:sz w:val="18"/>
                <w:szCs w:val="18"/>
              </w:rPr>
            </w:pPr>
          </w:p>
          <w:p w14:paraId="01BA9D2B" w14:textId="77777777" w:rsidR="00971A46" w:rsidRPr="00971A46" w:rsidRDefault="00971A46" w:rsidP="00D835EC">
            <w:pPr>
              <w:spacing w:line="256" w:lineRule="auto"/>
              <w:rPr>
                <w:b/>
                <w:i/>
                <w:sz w:val="18"/>
                <w:szCs w:val="18"/>
              </w:rPr>
            </w:pPr>
          </w:p>
          <w:p w14:paraId="6F2C31D7" w14:textId="77777777" w:rsidR="00971A46" w:rsidRPr="00971A46" w:rsidRDefault="00971A46" w:rsidP="00D835EC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 w:rsidRPr="00971A46">
              <w:rPr>
                <w:b/>
                <w:i/>
                <w:sz w:val="18"/>
                <w:szCs w:val="18"/>
              </w:rPr>
              <w:t>Maturate alla fine della classe</w:t>
            </w:r>
          </w:p>
          <w:p w14:paraId="0D81004B" w14:textId="77777777" w:rsidR="00971A46" w:rsidRPr="00971A46" w:rsidRDefault="00971A46" w:rsidP="00D835EC">
            <w:pPr>
              <w:spacing w:line="256" w:lineRule="auto"/>
              <w:rPr>
                <w:b/>
                <w:i/>
                <w:sz w:val="18"/>
                <w:szCs w:val="18"/>
              </w:rPr>
            </w:pPr>
          </w:p>
          <w:p w14:paraId="28F4F91E" w14:textId="77777777" w:rsidR="00971A46" w:rsidRPr="00971A46" w:rsidRDefault="00971A46" w:rsidP="00D835EC">
            <w:pPr>
              <w:spacing w:line="256" w:lineRule="auto"/>
              <w:rPr>
                <w:b/>
                <w:i/>
                <w:sz w:val="18"/>
                <w:szCs w:val="18"/>
              </w:rPr>
            </w:pPr>
          </w:p>
          <w:p w14:paraId="5905AC65" w14:textId="77777777" w:rsidR="00971A46" w:rsidRPr="00971A46" w:rsidRDefault="00971A46" w:rsidP="00D835EC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 w:rsidRPr="00971A46">
              <w:rPr>
                <w:b/>
                <w:i/>
                <w:sz w:val="18"/>
                <w:szCs w:val="18"/>
              </w:rPr>
              <w:t>_________________________</w:t>
            </w:r>
          </w:p>
          <w:p w14:paraId="49B376E2" w14:textId="77777777" w:rsidR="00971A46" w:rsidRPr="00971A46" w:rsidRDefault="00971A46" w:rsidP="00D835EC">
            <w:pPr>
              <w:spacing w:after="200" w:line="276" w:lineRule="auto"/>
              <w:ind w:left="720" w:hanging="657"/>
              <w:jc w:val="center"/>
              <w:rPr>
                <w:rFonts w:ascii="Cambria" w:hAnsi="Cambria" w:cs="Cambria"/>
                <w:b/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8DED" w14:textId="77777777" w:rsidR="00971A46" w:rsidRPr="00971A46" w:rsidRDefault="00971A46" w:rsidP="00D835EC">
            <w:pPr>
              <w:snapToGrid w:val="0"/>
              <w:spacing w:before="120" w:after="120" w:line="256" w:lineRule="auto"/>
              <w:rPr>
                <w:sz w:val="18"/>
                <w:szCs w:val="18"/>
              </w:rPr>
            </w:pPr>
          </w:p>
        </w:tc>
      </w:tr>
      <w:tr w:rsidR="00971A46" w:rsidRPr="00971A46" w14:paraId="20ACAB0C" w14:textId="77777777" w:rsidTr="00D835EC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C61F1CB" w14:textId="77777777" w:rsidR="00971A46" w:rsidRPr="00971A46" w:rsidRDefault="00971A46" w:rsidP="00D835EC">
            <w:pPr>
              <w:suppressAutoHyphens w:val="0"/>
              <w:spacing w:line="256" w:lineRule="auto"/>
              <w:rPr>
                <w:rFonts w:ascii="Cambria" w:hAnsi="Cambria" w:cs="Cambria"/>
                <w:b/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EB9D" w14:textId="77777777" w:rsidR="00971A46" w:rsidRPr="00971A46" w:rsidRDefault="00971A46" w:rsidP="00D835EC">
            <w:pPr>
              <w:snapToGrid w:val="0"/>
              <w:spacing w:before="120" w:after="120" w:line="256" w:lineRule="auto"/>
              <w:rPr>
                <w:sz w:val="18"/>
                <w:szCs w:val="18"/>
              </w:rPr>
            </w:pPr>
          </w:p>
        </w:tc>
      </w:tr>
      <w:tr w:rsidR="00971A46" w:rsidRPr="00971A46" w14:paraId="0034E29C" w14:textId="77777777" w:rsidTr="00D835EC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2AAA01" w14:textId="77777777" w:rsidR="00971A46" w:rsidRPr="00971A46" w:rsidRDefault="00971A46" w:rsidP="00D835EC">
            <w:pPr>
              <w:suppressAutoHyphens w:val="0"/>
              <w:spacing w:line="256" w:lineRule="auto"/>
              <w:rPr>
                <w:rFonts w:ascii="Cambria" w:hAnsi="Cambria" w:cs="Cambria"/>
                <w:b/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9625" w14:textId="77777777" w:rsidR="00971A46" w:rsidRPr="00971A46" w:rsidRDefault="00971A46" w:rsidP="00D835EC">
            <w:pPr>
              <w:snapToGrid w:val="0"/>
              <w:spacing w:before="120" w:after="120" w:line="256" w:lineRule="auto"/>
              <w:rPr>
                <w:sz w:val="18"/>
                <w:szCs w:val="18"/>
              </w:rPr>
            </w:pPr>
          </w:p>
        </w:tc>
      </w:tr>
      <w:tr w:rsidR="00971A46" w:rsidRPr="00971A46" w14:paraId="3F6F288F" w14:textId="77777777" w:rsidTr="00D835EC">
        <w:trPr>
          <w:trHeight w:val="876"/>
        </w:trPr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7E633FF" w14:textId="77777777" w:rsidR="00971A46" w:rsidRPr="00971A46" w:rsidRDefault="00971A46" w:rsidP="00D835EC">
            <w:pPr>
              <w:suppressAutoHyphens w:val="0"/>
              <w:spacing w:line="256" w:lineRule="auto"/>
              <w:rPr>
                <w:rFonts w:ascii="Cambria" w:hAnsi="Cambria" w:cs="Cambria"/>
                <w:b/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6F64" w14:textId="77777777" w:rsidR="00971A46" w:rsidRPr="00971A46" w:rsidRDefault="00971A46" w:rsidP="00D835EC">
            <w:pPr>
              <w:autoSpaceDE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971A46" w:rsidRPr="00971A46" w14:paraId="00F1D2F8" w14:textId="77777777" w:rsidTr="00D835EC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73CD5B" w14:textId="77777777" w:rsidR="00971A46" w:rsidRPr="00971A46" w:rsidRDefault="00971A46" w:rsidP="00D835EC">
            <w:pPr>
              <w:suppressAutoHyphens w:val="0"/>
              <w:spacing w:line="256" w:lineRule="auto"/>
              <w:rPr>
                <w:rFonts w:ascii="Cambria" w:hAnsi="Cambria" w:cs="Cambria"/>
                <w:b/>
                <w:i/>
                <w:sz w:val="18"/>
                <w:szCs w:val="18"/>
                <w:lang w:eastAsia="en-US" w:bidi="en-US"/>
              </w:rPr>
            </w:pPr>
          </w:p>
        </w:tc>
        <w:tc>
          <w:tcPr>
            <w:tcW w:w="1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DE4C" w14:textId="77777777" w:rsidR="00971A46" w:rsidRPr="00971A46" w:rsidRDefault="00971A46" w:rsidP="00D835EC">
            <w:pPr>
              <w:autoSpaceDE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971A46" w:rsidRPr="00971A46" w14:paraId="7993C438" w14:textId="77777777" w:rsidTr="00D835EC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83720E6" w14:textId="77777777" w:rsidR="00971A46" w:rsidRPr="00971A46" w:rsidRDefault="00971A46" w:rsidP="00D835EC">
            <w:pPr>
              <w:pBdr>
                <w:top w:val="single" w:sz="4" w:space="1" w:color="auto"/>
              </w:pBdr>
              <w:spacing w:line="256" w:lineRule="auto"/>
              <w:jc w:val="center"/>
              <w:rPr>
                <w:b/>
                <w:i/>
                <w:sz w:val="18"/>
                <w:szCs w:val="18"/>
              </w:rPr>
            </w:pPr>
            <w:r w:rsidRPr="00971A46">
              <w:rPr>
                <w:b/>
                <w:i/>
                <w:sz w:val="18"/>
                <w:szCs w:val="18"/>
              </w:rPr>
              <w:t>TRAGUARDI DI SVILUPPO DELLE COMPETENZE</w:t>
            </w:r>
          </w:p>
          <w:p w14:paraId="55F60939" w14:textId="77777777" w:rsidR="00971A46" w:rsidRPr="00971A46" w:rsidRDefault="00971A46" w:rsidP="00D835EC">
            <w:pPr>
              <w:pBdr>
                <w:top w:val="single" w:sz="4" w:space="1" w:color="auto"/>
              </w:pBdr>
              <w:spacing w:line="256" w:lineRule="auto"/>
              <w:jc w:val="center"/>
              <w:rPr>
                <w:b/>
                <w:i/>
                <w:sz w:val="18"/>
                <w:szCs w:val="18"/>
              </w:rPr>
            </w:pPr>
            <w:r w:rsidRPr="00971A46">
              <w:rPr>
                <w:b/>
                <w:i/>
                <w:sz w:val="18"/>
                <w:szCs w:val="18"/>
              </w:rPr>
              <w:t xml:space="preserve">DI </w:t>
            </w:r>
          </w:p>
          <w:p w14:paraId="5ACCA3B3" w14:textId="77777777" w:rsidR="00971A46" w:rsidRPr="00971A46" w:rsidRDefault="00971A46" w:rsidP="00D835EC">
            <w:pPr>
              <w:pBdr>
                <w:top w:val="single" w:sz="4" w:space="1" w:color="auto"/>
              </w:pBdr>
              <w:spacing w:line="256" w:lineRule="auto"/>
              <w:jc w:val="center"/>
              <w:rPr>
                <w:b/>
                <w:i/>
                <w:sz w:val="18"/>
                <w:szCs w:val="18"/>
              </w:rPr>
            </w:pPr>
            <w:r w:rsidRPr="00971A46">
              <w:rPr>
                <w:b/>
                <w:i/>
                <w:sz w:val="18"/>
                <w:szCs w:val="18"/>
              </w:rPr>
              <w:t>EDUCAZIONE CIVICA</w:t>
            </w:r>
          </w:p>
          <w:p w14:paraId="77B0FB9E" w14:textId="77777777" w:rsidR="00971A46" w:rsidRPr="00971A46" w:rsidRDefault="00971A46" w:rsidP="00D835EC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 w:rsidRPr="00971A46">
              <w:rPr>
                <w:rFonts w:ascii="Georgia" w:eastAsiaTheme="minorHAnsi" w:hAnsi="Georgia" w:cs="Georgia"/>
                <w:color w:val="FF0000"/>
                <w:sz w:val="18"/>
                <w:szCs w:val="18"/>
              </w:rPr>
              <w:t>(modo indicativo presente)</w:t>
            </w:r>
          </w:p>
          <w:p w14:paraId="5BB1C453" w14:textId="77777777" w:rsidR="00971A46" w:rsidRPr="00971A46" w:rsidRDefault="00971A46" w:rsidP="00D835EC">
            <w:pPr>
              <w:spacing w:line="256" w:lineRule="auto"/>
              <w:rPr>
                <w:b/>
                <w:i/>
                <w:sz w:val="18"/>
                <w:szCs w:val="18"/>
              </w:rPr>
            </w:pPr>
          </w:p>
          <w:p w14:paraId="4DC57B98" w14:textId="77777777" w:rsidR="00971A46" w:rsidRPr="00971A46" w:rsidRDefault="00971A46" w:rsidP="00D835EC">
            <w:pPr>
              <w:spacing w:line="256" w:lineRule="auto"/>
              <w:jc w:val="center"/>
              <w:rPr>
                <w:b/>
                <w:i/>
                <w:sz w:val="18"/>
                <w:szCs w:val="18"/>
              </w:rPr>
            </w:pPr>
            <w:r w:rsidRPr="00971A46">
              <w:rPr>
                <w:b/>
                <w:i/>
                <w:sz w:val="18"/>
                <w:szCs w:val="18"/>
              </w:rPr>
              <w:t xml:space="preserve">Maturati alla fine della classe </w:t>
            </w:r>
          </w:p>
          <w:p w14:paraId="2C234F16" w14:textId="77777777" w:rsidR="00971A46" w:rsidRPr="00971A46" w:rsidRDefault="00971A46" w:rsidP="00D835EC">
            <w:pPr>
              <w:spacing w:line="25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619DC2CD" w14:textId="77777777" w:rsidR="00971A46" w:rsidRPr="00971A46" w:rsidRDefault="00971A46" w:rsidP="00D835EC">
            <w:pPr>
              <w:spacing w:line="256" w:lineRule="auto"/>
              <w:jc w:val="center"/>
              <w:rPr>
                <w:b/>
                <w:i/>
                <w:sz w:val="18"/>
                <w:szCs w:val="18"/>
              </w:rPr>
            </w:pPr>
            <w:r w:rsidRPr="00971A46">
              <w:rPr>
                <w:b/>
                <w:i/>
                <w:sz w:val="18"/>
                <w:szCs w:val="18"/>
              </w:rPr>
              <w:t>______________________</w:t>
            </w:r>
          </w:p>
          <w:p w14:paraId="7C471B12" w14:textId="77777777" w:rsidR="00971A46" w:rsidRPr="00971A46" w:rsidRDefault="00971A46" w:rsidP="00D835EC">
            <w:pPr>
              <w:spacing w:line="25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E67142" w14:textId="77777777" w:rsidR="00971A46" w:rsidRPr="00971A46" w:rsidRDefault="00971A46" w:rsidP="00D835EC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Georgia" w:eastAsiaTheme="minorHAnsi" w:hAnsi="Georgia" w:cs="Georgia-Italic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0A459FC4" w14:textId="77777777" w:rsidR="00D835EC" w:rsidRPr="00273903" w:rsidRDefault="00971A46" w:rsidP="00470229">
      <w:pPr>
        <w:suppressAutoHyphens w:val="0"/>
        <w:spacing w:after="160" w:line="259" w:lineRule="auto"/>
        <w:jc w:val="both"/>
        <w:rPr>
          <w:rFonts w:ascii="Arial Narrow" w:hAnsi="Arial Narrow" w:cs="Open Sans"/>
          <w:color w:val="FF0000"/>
        </w:rPr>
      </w:pPr>
      <w:r w:rsidRPr="00273903">
        <w:rPr>
          <w:rFonts w:ascii="Arial Narrow" w:hAnsi="Arial Narrow" w:cs="Open Sans"/>
          <w:color w:val="FF0000"/>
        </w:rPr>
        <w:t xml:space="preserve">LA PRESENTE TABELLA </w:t>
      </w:r>
      <w:r w:rsidR="00470229" w:rsidRPr="00273903">
        <w:rPr>
          <w:rFonts w:ascii="Arial Narrow" w:hAnsi="Arial Narrow" w:cs="Open Sans"/>
          <w:color w:val="FF0000"/>
        </w:rPr>
        <w:t>È</w:t>
      </w:r>
      <w:r w:rsidRPr="00273903">
        <w:rPr>
          <w:rFonts w:ascii="Arial Narrow" w:hAnsi="Arial Narrow" w:cs="Open Sans"/>
          <w:color w:val="FF0000"/>
        </w:rPr>
        <w:t xml:space="preserve"> GIA’ PRESENTE NELLA PROGRAMMAZIONE DISCIPLINARE DI INIZIO ANNO E VA RIPORTATA NELLA STESSA FORMA</w:t>
      </w:r>
      <w:r w:rsidR="008C339A" w:rsidRPr="00273903">
        <w:rPr>
          <w:rFonts w:ascii="Arial Narrow" w:hAnsi="Arial Narrow" w:cs="Open Sans"/>
          <w:color w:val="FF0000"/>
        </w:rPr>
        <w:t>, ELIMINANDO, QUALORA CE NE FOSSE BISOGNO, I TRAGUARDI NON ANCORA RAGGIUNTI</w:t>
      </w:r>
      <w:r w:rsidRPr="00273903">
        <w:rPr>
          <w:rFonts w:ascii="Arial Narrow" w:hAnsi="Arial Narrow" w:cs="Open Sans"/>
          <w:color w:val="FF0000"/>
        </w:rPr>
        <w:t xml:space="preserve"> </w:t>
      </w:r>
    </w:p>
    <w:p w14:paraId="69CCDF6D" w14:textId="0B4251B7" w:rsidR="00923971" w:rsidRPr="00971A46" w:rsidRDefault="0023507A" w:rsidP="00470229">
      <w:pPr>
        <w:suppressAutoHyphens w:val="0"/>
        <w:spacing w:after="160" w:line="259" w:lineRule="auto"/>
        <w:jc w:val="both"/>
        <w:rPr>
          <w:rFonts w:ascii="Arial Narrow" w:hAnsi="Arial Narrow" w:cs="Open Sans"/>
        </w:rPr>
      </w:pPr>
      <w:r w:rsidRPr="00971A46">
        <w:rPr>
          <w:rFonts w:ascii="Arial Narrow" w:hAnsi="Arial Narrow" w:cs="Open Sans"/>
        </w:rPr>
        <w:br w:type="page"/>
      </w:r>
    </w:p>
    <w:p w14:paraId="1BEB3ABB" w14:textId="77777777" w:rsidR="0007694D" w:rsidRDefault="0007694D" w:rsidP="0023507A">
      <w:pPr>
        <w:suppressAutoHyphens w:val="0"/>
        <w:spacing w:after="160" w:line="259" w:lineRule="auto"/>
        <w:rPr>
          <w:rFonts w:ascii="Arial Narrow" w:hAnsi="Arial Narrow" w:cs="Open Sans"/>
        </w:rPr>
      </w:pPr>
    </w:p>
    <w:p w14:paraId="0AC6EE8D" w14:textId="69EA64E8" w:rsidR="0023507A" w:rsidRPr="0007694D" w:rsidRDefault="0007694D" w:rsidP="0023507A">
      <w:pPr>
        <w:rPr>
          <w:rFonts w:cs="Calibri"/>
          <w:b/>
          <w:bCs/>
          <w:lang w:bidi="it-IT"/>
        </w:rPr>
      </w:pPr>
      <w:r w:rsidRPr="0007694D">
        <w:rPr>
          <w:rFonts w:cs="Calibri"/>
          <w:b/>
          <w:bCs/>
          <w:lang w:bidi="it-IT"/>
        </w:rPr>
        <w:t>METODOLOGIE E STRATEGIE DIDATTICHE</w:t>
      </w:r>
      <w:r w:rsidR="00771638">
        <w:rPr>
          <w:rFonts w:cs="Calibri"/>
          <w:b/>
          <w:bCs/>
          <w:lang w:bidi="it-IT"/>
        </w:rPr>
        <w:t xml:space="preserve"> FINALIZZATE ANCHE AL POTENZIAMENTO E AL RECUPERO</w:t>
      </w:r>
    </w:p>
    <w:p w14:paraId="450D3B5E" w14:textId="77777777" w:rsidR="0007694D" w:rsidRPr="0007694D" w:rsidRDefault="0007694D" w:rsidP="0023507A">
      <w:pPr>
        <w:rPr>
          <w:b/>
          <w:bCs/>
        </w:rPr>
      </w:pPr>
    </w:p>
    <w:tbl>
      <w:tblPr>
        <w:tblpPr w:leftFromText="141" w:rightFromText="141" w:bottomFromText="160" w:vertAnchor="text" w:tblpY="1"/>
        <w:tblOverlap w:val="never"/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5"/>
        <w:gridCol w:w="9180"/>
      </w:tblGrid>
      <w:tr w:rsidR="0023507A" w:rsidRPr="006F5D4D" w14:paraId="5A66C5BD" w14:textId="77777777" w:rsidTr="00475278">
        <w:trPr>
          <w:trHeight w:val="558"/>
        </w:trPr>
        <w:tc>
          <w:tcPr>
            <w:tcW w:w="1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4BE7" w14:textId="09E43420" w:rsidR="0023507A" w:rsidRPr="00281E8D" w:rsidRDefault="0023507A" w:rsidP="00475278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sz w:val="20"/>
                <w:szCs w:val="20"/>
              </w:rPr>
              <w:br w:type="page"/>
            </w:r>
          </w:p>
          <w:p w14:paraId="61FE84A1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</w:rPr>
            </w:pPr>
            <w:proofErr w:type="gramStart"/>
            <w:r w:rsidRPr="00281E8D">
              <w:rPr>
                <w:rFonts w:cs="Calibri"/>
                <w:sz w:val="20"/>
                <w:szCs w:val="20"/>
              </w:rPr>
              <w:t>In sintesi</w:t>
            </w:r>
            <w:proofErr w:type="gramEnd"/>
            <w:r w:rsidRPr="00281E8D">
              <w:rPr>
                <w:rFonts w:cs="Calibri"/>
                <w:sz w:val="20"/>
                <w:szCs w:val="20"/>
              </w:rPr>
              <w:t xml:space="preserve"> si tratta di azioni strategiche di insegnamento, rese flessibili dal docente in base alle concrete situazioni formative e alle particolari caratteristiche degli alunni.</w:t>
            </w:r>
          </w:p>
          <w:p w14:paraId="7C32F8AA" w14:textId="63B31B9D" w:rsidR="0023507A" w:rsidRPr="00281E8D" w:rsidRDefault="00771638" w:rsidP="0047527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</w:t>
            </w:r>
            <w:r w:rsidR="0023507A" w:rsidRPr="00281E8D">
              <w:rPr>
                <w:rFonts w:cs="Calibri"/>
                <w:sz w:val="20"/>
                <w:szCs w:val="20"/>
              </w:rPr>
              <w:t>n insieme di operazioni e di risorse pedagogiche che sono utilizzate, in modo pianificato e all'interno di un contesto pedagogico, per favorire il conseguimento degli obiettivi di apprendimento in base alle differenti caratteristiche degli alunni.</w:t>
            </w:r>
          </w:p>
          <w:p w14:paraId="4A7A8C57" w14:textId="77777777" w:rsidR="0023507A" w:rsidRPr="00281E8D" w:rsidRDefault="0023507A" w:rsidP="00475278">
            <w:pPr>
              <w:widowControl w:val="0"/>
              <w:autoSpaceDE w:val="0"/>
              <w:autoSpaceDN w:val="0"/>
              <w:adjustRightInd w:val="0"/>
              <w:ind w:left="360"/>
              <w:rPr>
                <w:rFonts w:cs="Calibri"/>
                <w:sz w:val="20"/>
                <w:szCs w:val="20"/>
                <w:lang w:bidi="it-IT"/>
              </w:rPr>
            </w:pPr>
          </w:p>
        </w:tc>
      </w:tr>
      <w:tr w:rsidR="0023507A" w:rsidRPr="006F5D4D" w14:paraId="554EC223" w14:textId="77777777" w:rsidTr="00475278">
        <w:trPr>
          <w:trHeight w:val="55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BF39" w14:textId="77777777" w:rsidR="0023507A" w:rsidRPr="00281E8D" w:rsidRDefault="0023507A" w:rsidP="00475278">
            <w:pPr>
              <w:widowControl w:val="0"/>
              <w:autoSpaceDE w:val="0"/>
              <w:autoSpaceDN w:val="0"/>
              <w:adjustRightInd w:val="0"/>
              <w:ind w:left="360"/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sz w:val="20"/>
                <w:szCs w:val="20"/>
                <w:lang w:bidi="it-IT"/>
              </w:rPr>
              <w:t xml:space="preserve">Lezione interattiva partendo da situazioni concrete </w:t>
            </w:r>
          </w:p>
          <w:p w14:paraId="6B00C632" w14:textId="77777777" w:rsidR="0023507A" w:rsidRPr="00281E8D" w:rsidRDefault="0023507A" w:rsidP="00475278">
            <w:pPr>
              <w:widowControl w:val="0"/>
              <w:autoSpaceDE w:val="0"/>
              <w:autoSpaceDN w:val="0"/>
              <w:adjustRightInd w:val="0"/>
              <w:ind w:left="360"/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sz w:val="20"/>
                <w:szCs w:val="20"/>
                <w:lang w:bidi="it-IT"/>
              </w:rPr>
              <w:t>Didattica per compiti di realtà</w:t>
            </w: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59DD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sz w:val="20"/>
                <w:szCs w:val="20"/>
              </w:rPr>
              <w:t>multimedialità</w:t>
            </w:r>
            <w:r w:rsidRPr="00281E8D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</w:p>
          <w:p w14:paraId="494423C3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sz w:val="20"/>
                <w:szCs w:val="20"/>
                <w:lang w:bidi="it-IT"/>
              </w:rPr>
              <w:t>LIM</w:t>
            </w:r>
          </w:p>
          <w:p w14:paraId="561CDDAF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sz w:val="20"/>
                <w:szCs w:val="20"/>
                <w:lang w:bidi="it-IT"/>
              </w:rPr>
              <w:t>cl@sse2.0</w:t>
            </w:r>
          </w:p>
          <w:p w14:paraId="2C71675B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sz w:val="20"/>
                <w:szCs w:val="20"/>
                <w:lang w:bidi="it-IT"/>
              </w:rPr>
              <w:t>Applicazioni nella realtà</w:t>
            </w:r>
          </w:p>
          <w:p w14:paraId="1596CD4D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sz w:val="20"/>
                <w:szCs w:val="20"/>
                <w:lang w:bidi="it-IT"/>
              </w:rPr>
              <w:t>Intercultura</w:t>
            </w:r>
          </w:p>
        </w:tc>
      </w:tr>
      <w:tr w:rsidR="0023507A" w:rsidRPr="006F5D4D" w14:paraId="468A837A" w14:textId="77777777" w:rsidTr="00475278">
        <w:trPr>
          <w:trHeight w:val="26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9746" w14:textId="77777777" w:rsidR="0023507A" w:rsidRPr="00281E8D" w:rsidRDefault="0023507A" w:rsidP="00475278">
            <w:pPr>
              <w:widowControl w:val="0"/>
              <w:autoSpaceDE w:val="0"/>
              <w:autoSpaceDN w:val="0"/>
              <w:adjustRightInd w:val="0"/>
              <w:ind w:left="360" w:hanging="17"/>
              <w:rPr>
                <w:rFonts w:cs="Calibri"/>
                <w:b/>
                <w:sz w:val="20"/>
                <w:szCs w:val="20"/>
              </w:rPr>
            </w:pPr>
            <w:r w:rsidRPr="00281E8D">
              <w:rPr>
                <w:rFonts w:cs="Calibri"/>
                <w:sz w:val="20"/>
                <w:szCs w:val="20"/>
                <w:lang w:bidi="it-IT"/>
              </w:rPr>
              <w:t xml:space="preserve">Lezione frontale </w:t>
            </w: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3B1B" w14:textId="77777777" w:rsidR="0023507A" w:rsidRPr="00281E8D" w:rsidRDefault="0023507A" w:rsidP="0047527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sz w:val="20"/>
                <w:szCs w:val="20"/>
                <w:lang w:bidi="it-IT"/>
              </w:rPr>
              <w:t xml:space="preserve">Teoria </w:t>
            </w:r>
          </w:p>
        </w:tc>
      </w:tr>
      <w:tr w:rsidR="0023507A" w:rsidRPr="006F5D4D" w14:paraId="63246192" w14:textId="77777777" w:rsidTr="00475278">
        <w:trPr>
          <w:trHeight w:val="55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C526" w14:textId="77777777" w:rsidR="0023507A" w:rsidRPr="00281E8D" w:rsidRDefault="0023507A" w:rsidP="00475278">
            <w:pPr>
              <w:tabs>
                <w:tab w:val="num" w:pos="315"/>
              </w:tabs>
              <w:snapToGrid w:val="0"/>
              <w:ind w:left="284"/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sz w:val="20"/>
                <w:szCs w:val="20"/>
                <w:lang w:bidi="it-IT"/>
              </w:rPr>
              <w:t xml:space="preserve"> Metodo iconico </w:t>
            </w: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16DF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</w:rPr>
            </w:pPr>
            <w:r w:rsidRPr="00281E8D">
              <w:rPr>
                <w:rFonts w:cs="Calibri"/>
                <w:sz w:val="20"/>
                <w:szCs w:val="20"/>
              </w:rPr>
              <w:t xml:space="preserve">Immagini, audiovisivi, disegni, web 2.0, </w:t>
            </w:r>
            <w:proofErr w:type="gramStart"/>
            <w:r w:rsidRPr="00281E8D">
              <w:rPr>
                <w:rFonts w:cs="Calibri"/>
                <w:sz w:val="20"/>
                <w:szCs w:val="20"/>
              </w:rPr>
              <w:t>m</w:t>
            </w:r>
            <w:r w:rsidRPr="00281E8D">
              <w:rPr>
                <w:rFonts w:cs="Calibri"/>
                <w:sz w:val="20"/>
                <w:szCs w:val="20"/>
                <w:lang w:bidi="it-IT"/>
              </w:rPr>
              <w:t>appe ,social</w:t>
            </w:r>
            <w:proofErr w:type="gramEnd"/>
            <w:r w:rsidRPr="00281E8D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proofErr w:type="gramStart"/>
            <w:r w:rsidRPr="00281E8D">
              <w:rPr>
                <w:rFonts w:cs="Calibri"/>
                <w:sz w:val="20"/>
                <w:szCs w:val="20"/>
                <w:lang w:bidi="it-IT"/>
              </w:rPr>
              <w:t>learning,Google</w:t>
            </w:r>
            <w:proofErr w:type="spellEnd"/>
            <w:proofErr w:type="gramEnd"/>
            <w:r w:rsidRPr="00281E8D">
              <w:rPr>
                <w:rFonts w:cs="Calibri"/>
                <w:sz w:val="20"/>
                <w:szCs w:val="20"/>
                <w:lang w:bidi="it-IT"/>
              </w:rPr>
              <w:t xml:space="preserve"> app for </w:t>
            </w:r>
            <w:proofErr w:type="spellStart"/>
            <w:r w:rsidRPr="00281E8D">
              <w:rPr>
                <w:rFonts w:cs="Calibri"/>
                <w:sz w:val="20"/>
                <w:szCs w:val="20"/>
                <w:lang w:bidi="it-IT"/>
              </w:rPr>
              <w:t>education</w:t>
            </w:r>
            <w:proofErr w:type="spellEnd"/>
            <w:r w:rsidRPr="00281E8D">
              <w:rPr>
                <w:rFonts w:cs="Calibri"/>
                <w:sz w:val="20"/>
                <w:szCs w:val="20"/>
                <w:lang w:bidi="it-IT"/>
              </w:rPr>
              <w:t>.</w:t>
            </w:r>
          </w:p>
        </w:tc>
      </w:tr>
      <w:tr w:rsidR="0023507A" w:rsidRPr="006F5D4D" w14:paraId="2249B6E3" w14:textId="77777777" w:rsidTr="00475278">
        <w:trPr>
          <w:trHeight w:val="55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01EC" w14:textId="77777777" w:rsidR="0023507A" w:rsidRPr="00281E8D" w:rsidRDefault="0023507A" w:rsidP="00475278">
            <w:pPr>
              <w:ind w:left="284"/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sz w:val="20"/>
                <w:szCs w:val="20"/>
                <w:lang w:bidi="it-IT"/>
              </w:rPr>
              <w:t xml:space="preserve">Metodo della relazione interpersonale </w:t>
            </w: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7315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</w:rPr>
            </w:pPr>
            <w:r w:rsidRPr="00281E8D">
              <w:rPr>
                <w:rFonts w:cs="Calibri"/>
                <w:sz w:val="20"/>
                <w:szCs w:val="20"/>
              </w:rPr>
              <w:t>Discussioni in classe conversazioni, relazioni, brainstorming</w:t>
            </w:r>
          </w:p>
        </w:tc>
      </w:tr>
      <w:tr w:rsidR="0023507A" w:rsidRPr="006F5D4D" w14:paraId="35BAAD6B" w14:textId="77777777" w:rsidTr="00475278">
        <w:trPr>
          <w:trHeight w:val="27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62B" w14:textId="77777777" w:rsidR="0023507A" w:rsidRPr="00281E8D" w:rsidRDefault="0023507A" w:rsidP="00475278">
            <w:pPr>
              <w:ind w:left="284"/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sz w:val="20"/>
                <w:szCs w:val="20"/>
                <w:lang w:bidi="it-IT"/>
              </w:rPr>
              <w:t xml:space="preserve">Metodo ideografico </w:t>
            </w:r>
          </w:p>
          <w:p w14:paraId="0B99EFD7" w14:textId="77777777" w:rsidR="0023507A" w:rsidRPr="00281E8D" w:rsidRDefault="0023507A" w:rsidP="00475278">
            <w:pPr>
              <w:widowControl w:val="0"/>
              <w:autoSpaceDE w:val="0"/>
              <w:autoSpaceDN w:val="0"/>
              <w:adjustRightInd w:val="0"/>
              <w:ind w:left="457" w:hanging="405"/>
              <w:rPr>
                <w:rFonts w:cs="Calibri"/>
                <w:sz w:val="20"/>
                <w:szCs w:val="20"/>
                <w:lang w:bidi="it-IT"/>
              </w:rPr>
            </w:pP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B1C5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</w:rPr>
            </w:pPr>
            <w:r w:rsidRPr="00281E8D">
              <w:rPr>
                <w:rFonts w:cs="Calibri"/>
                <w:sz w:val="20"/>
                <w:szCs w:val="20"/>
              </w:rPr>
              <w:t xml:space="preserve">Cronache, composizioni, testi, interattività, </w:t>
            </w:r>
          </w:p>
        </w:tc>
      </w:tr>
      <w:tr w:rsidR="0023507A" w:rsidRPr="006F5D4D" w14:paraId="037214CE" w14:textId="77777777" w:rsidTr="00475278">
        <w:trPr>
          <w:trHeight w:val="55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B1B5" w14:textId="77777777" w:rsidR="0023507A" w:rsidRPr="00281E8D" w:rsidRDefault="0023507A" w:rsidP="00475278">
            <w:pPr>
              <w:ind w:left="457" w:hanging="405"/>
              <w:rPr>
                <w:rFonts w:cs="Calibri"/>
                <w:position w:val="-4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noProof/>
                <w:position w:val="-4"/>
                <w:sz w:val="20"/>
                <w:szCs w:val="20"/>
                <w:lang w:bidi="it-IT"/>
              </w:rPr>
              <w:t xml:space="preserve">     </w:t>
            </w:r>
            <w:proofErr w:type="spellStart"/>
            <w:r w:rsidRPr="00281E8D">
              <w:rPr>
                <w:rFonts w:cs="Calibri"/>
                <w:position w:val="-4"/>
                <w:sz w:val="20"/>
                <w:szCs w:val="20"/>
                <w:lang w:bidi="it-IT"/>
              </w:rPr>
              <w:t>Problem</w:t>
            </w:r>
            <w:proofErr w:type="spellEnd"/>
            <w:r w:rsidRPr="00281E8D">
              <w:rPr>
                <w:rFonts w:cs="Calibri"/>
                <w:position w:val="-4"/>
                <w:sz w:val="20"/>
                <w:szCs w:val="20"/>
                <w:lang w:bidi="it-IT"/>
              </w:rPr>
              <w:t xml:space="preserve"> solving</w:t>
            </w:r>
          </w:p>
          <w:p w14:paraId="50FD4804" w14:textId="77777777" w:rsidR="0023507A" w:rsidRPr="00281E8D" w:rsidRDefault="0023507A" w:rsidP="00475278">
            <w:pPr>
              <w:widowControl w:val="0"/>
              <w:autoSpaceDE w:val="0"/>
              <w:autoSpaceDN w:val="0"/>
              <w:adjustRightInd w:val="0"/>
              <w:ind w:left="457" w:hanging="405"/>
              <w:rPr>
                <w:rFonts w:cs="Calibri"/>
                <w:sz w:val="20"/>
                <w:szCs w:val="20"/>
                <w:lang w:bidi="it-IT"/>
              </w:rPr>
            </w:pP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A470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281E8D">
              <w:rPr>
                <w:rFonts w:cs="Calibri"/>
                <w:sz w:val="20"/>
                <w:szCs w:val="20"/>
              </w:rPr>
              <w:t>Problem</w:t>
            </w:r>
            <w:proofErr w:type="spellEnd"/>
            <w:r w:rsidRPr="00281E8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81E8D">
              <w:rPr>
                <w:rFonts w:cs="Calibri"/>
                <w:sz w:val="20"/>
                <w:szCs w:val="20"/>
              </w:rPr>
              <w:t>posing</w:t>
            </w:r>
            <w:proofErr w:type="spellEnd"/>
          </w:p>
          <w:p w14:paraId="3C710E24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281E8D">
              <w:rPr>
                <w:rFonts w:cs="Calibri"/>
                <w:sz w:val="20"/>
                <w:szCs w:val="20"/>
              </w:rPr>
              <w:t>Problem</w:t>
            </w:r>
            <w:proofErr w:type="spellEnd"/>
            <w:r w:rsidRPr="00281E8D">
              <w:rPr>
                <w:rFonts w:cs="Calibri"/>
                <w:sz w:val="20"/>
                <w:szCs w:val="20"/>
              </w:rPr>
              <w:t xml:space="preserve"> solver</w:t>
            </w:r>
          </w:p>
          <w:p w14:paraId="5838506C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</w:rPr>
            </w:pPr>
            <w:r w:rsidRPr="00281E8D">
              <w:rPr>
                <w:rFonts w:cs="Calibri"/>
                <w:position w:val="-4"/>
                <w:sz w:val="20"/>
                <w:szCs w:val="20"/>
                <w:lang w:bidi="it-IT"/>
              </w:rPr>
              <w:t xml:space="preserve"> </w:t>
            </w:r>
          </w:p>
        </w:tc>
      </w:tr>
      <w:tr w:rsidR="0023507A" w:rsidRPr="006F5D4D" w14:paraId="7997224B" w14:textId="77777777" w:rsidTr="00475278">
        <w:trPr>
          <w:trHeight w:val="32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E6F2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noProof/>
                <w:position w:val="-4"/>
                <w:sz w:val="20"/>
                <w:szCs w:val="20"/>
                <w:lang w:bidi="it-IT"/>
              </w:rPr>
              <w:t xml:space="preserve">    </w:t>
            </w:r>
            <w:r w:rsidRPr="00281E8D">
              <w:rPr>
                <w:rFonts w:cs="Calibri"/>
                <w:sz w:val="20"/>
                <w:szCs w:val="20"/>
                <w:lang w:bidi="it-IT"/>
              </w:rPr>
              <w:t xml:space="preserve"> Cooperative learning</w:t>
            </w:r>
          </w:p>
          <w:p w14:paraId="4D6CB006" w14:textId="77777777" w:rsidR="0023507A" w:rsidRPr="00281E8D" w:rsidRDefault="0023507A" w:rsidP="00475278">
            <w:pPr>
              <w:ind w:left="457" w:hanging="405"/>
              <w:rPr>
                <w:rFonts w:cs="Calibri"/>
                <w:sz w:val="20"/>
                <w:szCs w:val="20"/>
              </w:rPr>
            </w:pPr>
            <w:r w:rsidRPr="00281E8D">
              <w:rPr>
                <w:rFonts w:cs="Calibri"/>
                <w:sz w:val="20"/>
                <w:szCs w:val="20"/>
                <w:lang w:bidi="it-IT"/>
              </w:rPr>
              <w:t xml:space="preserve">    Didattica a ritroso</w:t>
            </w: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B569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sz w:val="20"/>
                <w:szCs w:val="20"/>
                <w:lang w:bidi="it-IT"/>
              </w:rPr>
              <w:t>Classe capovolta</w:t>
            </w:r>
          </w:p>
          <w:p w14:paraId="52A1782D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  <w:lang w:bidi="it-IT"/>
              </w:rPr>
            </w:pPr>
            <w:proofErr w:type="spellStart"/>
            <w:r w:rsidRPr="00281E8D">
              <w:rPr>
                <w:rFonts w:cs="Calibri"/>
                <w:sz w:val="20"/>
                <w:szCs w:val="20"/>
                <w:lang w:bidi="it-IT"/>
              </w:rPr>
              <w:t>Flipped</w:t>
            </w:r>
            <w:proofErr w:type="spellEnd"/>
            <w:r w:rsidRPr="00281E8D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281E8D">
              <w:rPr>
                <w:rFonts w:cs="Calibri"/>
                <w:sz w:val="20"/>
                <w:szCs w:val="20"/>
                <w:lang w:bidi="it-IT"/>
              </w:rPr>
              <w:t>classroom</w:t>
            </w:r>
            <w:proofErr w:type="spellEnd"/>
          </w:p>
          <w:p w14:paraId="178C39EE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</w:rPr>
            </w:pPr>
          </w:p>
        </w:tc>
      </w:tr>
      <w:tr w:rsidR="0023507A" w:rsidRPr="006F5D4D" w14:paraId="44B927A4" w14:textId="77777777" w:rsidTr="00475278">
        <w:trPr>
          <w:trHeight w:val="279"/>
        </w:trPr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9859" w14:textId="77777777" w:rsidR="0023507A" w:rsidRPr="00281E8D" w:rsidRDefault="0023507A" w:rsidP="00475278">
            <w:pPr>
              <w:ind w:left="457" w:hanging="405"/>
              <w:rPr>
                <w:rFonts w:cs="Calibri"/>
                <w:sz w:val="20"/>
                <w:szCs w:val="20"/>
                <w:lang w:bidi="it-IT"/>
              </w:rPr>
            </w:pPr>
            <w:r w:rsidRPr="00281E8D">
              <w:rPr>
                <w:rFonts w:cs="Calibri"/>
                <w:noProof/>
                <w:position w:val="-4"/>
                <w:sz w:val="20"/>
                <w:szCs w:val="20"/>
                <w:lang w:bidi="it-IT"/>
              </w:rPr>
              <w:t xml:space="preserve">    </w:t>
            </w:r>
            <w:r w:rsidRPr="00281E8D">
              <w:rPr>
                <w:rFonts w:cs="Calibri"/>
                <w:sz w:val="20"/>
                <w:szCs w:val="20"/>
              </w:rPr>
              <w:t>Didattica laboratoriale</w:t>
            </w: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66F8" w14:textId="77777777" w:rsidR="0023507A" w:rsidRPr="00D9482B" w:rsidRDefault="0023507A" w:rsidP="00475278">
            <w:pPr>
              <w:tabs>
                <w:tab w:val="center" w:pos="1604"/>
              </w:tabs>
              <w:rPr>
                <w:rFonts w:cs="Calibri"/>
                <w:sz w:val="20"/>
                <w:szCs w:val="20"/>
                <w:lang w:val="en-GB"/>
              </w:rPr>
            </w:pPr>
            <w:hyperlink r:id="rId12" w:history="1">
              <w:r w:rsidRPr="00D9482B">
                <w:rPr>
                  <w:rStyle w:val="Collegamentoipertestuale"/>
                  <w:rFonts w:cs="Calibri"/>
                  <w:sz w:val="20"/>
                  <w:szCs w:val="20"/>
                  <w:lang w:val="en-GB"/>
                </w:rPr>
                <w:t>cl@sse2.0</w:t>
              </w:r>
            </w:hyperlink>
          </w:p>
          <w:p w14:paraId="3CDB33BA" w14:textId="77777777" w:rsidR="0023507A" w:rsidRPr="00D9482B" w:rsidRDefault="0023507A" w:rsidP="00475278">
            <w:pPr>
              <w:tabs>
                <w:tab w:val="center" w:pos="1604"/>
              </w:tabs>
              <w:rPr>
                <w:rFonts w:cs="Calibri"/>
                <w:sz w:val="20"/>
                <w:szCs w:val="20"/>
                <w:lang w:val="en-GB"/>
              </w:rPr>
            </w:pPr>
            <w:r w:rsidRPr="00D9482B">
              <w:rPr>
                <w:rFonts w:cs="Calibri"/>
                <w:sz w:val="20"/>
                <w:szCs w:val="20"/>
                <w:lang w:val="en-GB"/>
              </w:rPr>
              <w:t>debate</w:t>
            </w:r>
          </w:p>
          <w:p w14:paraId="405C3552" w14:textId="77777777" w:rsidR="0023507A" w:rsidRPr="00D9482B" w:rsidRDefault="0023507A" w:rsidP="00475278">
            <w:pPr>
              <w:tabs>
                <w:tab w:val="center" w:pos="1604"/>
              </w:tabs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D9482B">
              <w:rPr>
                <w:rFonts w:cs="Calibri"/>
                <w:sz w:val="20"/>
                <w:szCs w:val="20"/>
                <w:lang w:val="en-GB"/>
              </w:rPr>
              <w:t>classi</w:t>
            </w:r>
            <w:proofErr w:type="spellEnd"/>
            <w:r w:rsidRPr="00D9482B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82B">
              <w:rPr>
                <w:rFonts w:cs="Calibri"/>
                <w:sz w:val="20"/>
                <w:szCs w:val="20"/>
                <w:lang w:val="en-GB"/>
              </w:rPr>
              <w:t>aperte</w:t>
            </w:r>
            <w:proofErr w:type="spellEnd"/>
          </w:p>
          <w:p w14:paraId="2C7660F5" w14:textId="77777777" w:rsidR="0023507A" w:rsidRPr="00281E8D" w:rsidRDefault="0023507A" w:rsidP="00475278">
            <w:pPr>
              <w:tabs>
                <w:tab w:val="center" w:pos="1604"/>
              </w:tabs>
              <w:rPr>
                <w:rFonts w:cs="Calibri"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281E8D">
              <w:rPr>
                <w:rFonts w:cs="Calibri"/>
                <w:sz w:val="20"/>
                <w:szCs w:val="20"/>
                <w:lang w:val="en-US"/>
              </w:rPr>
              <w:t>Byod</w:t>
            </w:r>
            <w:proofErr w:type="spellEnd"/>
            <w:r w:rsidRPr="00281E8D">
              <w:rPr>
                <w:rFonts w:cs="Calibri"/>
                <w:sz w:val="20"/>
                <w:szCs w:val="20"/>
                <w:lang w:val="en-US"/>
              </w:rPr>
              <w:t xml:space="preserve"> (</w:t>
            </w:r>
            <w:r w:rsidRPr="00281E8D">
              <w:rPr>
                <w:rFonts w:cs="Calibri"/>
                <w:bCs/>
                <w:sz w:val="20"/>
                <w:szCs w:val="20"/>
                <w:shd w:val="clear" w:color="auto" w:fill="FFFFFF"/>
                <w:lang w:val="en-US"/>
              </w:rPr>
              <w:t>Bring your own device)</w:t>
            </w:r>
          </w:p>
          <w:p w14:paraId="54726C7F" w14:textId="77777777" w:rsidR="0023507A" w:rsidRPr="00281E8D" w:rsidRDefault="0023507A" w:rsidP="00475278">
            <w:pPr>
              <w:tabs>
                <w:tab w:val="center" w:pos="1604"/>
              </w:tabs>
              <w:rPr>
                <w:rFonts w:cs="Calibri"/>
                <w:sz w:val="20"/>
                <w:szCs w:val="20"/>
              </w:rPr>
            </w:pPr>
            <w:r w:rsidRPr="00281E8D">
              <w:rPr>
                <w:rFonts w:cs="Calibri"/>
                <w:sz w:val="20"/>
                <w:szCs w:val="20"/>
              </w:rPr>
              <w:t>Netiquette (viaggiare sicuri nella rete)</w:t>
            </w:r>
          </w:p>
        </w:tc>
      </w:tr>
      <w:tr w:rsidR="0023507A" w:rsidRPr="006F5D4D" w14:paraId="4750040F" w14:textId="77777777" w:rsidTr="00481305">
        <w:trPr>
          <w:gridAfter w:val="1"/>
          <w:wAfter w:w="9165" w:type="dxa"/>
          <w:trHeight w:val="458"/>
        </w:trPr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A0D0" w14:textId="77777777" w:rsidR="0023507A" w:rsidRPr="00281E8D" w:rsidRDefault="0023507A" w:rsidP="00475278">
            <w:pPr>
              <w:spacing w:line="256" w:lineRule="auto"/>
              <w:rPr>
                <w:rFonts w:cs="Calibri"/>
                <w:sz w:val="20"/>
                <w:szCs w:val="20"/>
                <w:lang w:bidi="it-IT"/>
              </w:rPr>
            </w:pPr>
          </w:p>
        </w:tc>
      </w:tr>
      <w:tr w:rsidR="0023507A" w:rsidRPr="00A96B13" w14:paraId="507B5A92" w14:textId="77777777" w:rsidTr="00481305">
        <w:trPr>
          <w:trHeight w:val="964"/>
        </w:trPr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A3" w14:textId="77777777" w:rsidR="0023507A" w:rsidRPr="00281E8D" w:rsidRDefault="0023507A" w:rsidP="00475278">
            <w:pPr>
              <w:spacing w:line="256" w:lineRule="auto"/>
              <w:rPr>
                <w:rFonts w:cs="Calibri"/>
                <w:sz w:val="20"/>
                <w:szCs w:val="20"/>
                <w:lang w:bidi="it-IT"/>
              </w:rPr>
            </w:pP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E467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  <w:lang w:val="en-US"/>
              </w:rPr>
            </w:pPr>
            <w:proofErr w:type="gramStart"/>
            <w:r w:rsidRPr="00281E8D">
              <w:rPr>
                <w:rFonts w:cs="Calibri"/>
                <w:sz w:val="20"/>
                <w:szCs w:val="20"/>
                <w:lang w:val="en-US"/>
              </w:rPr>
              <w:t>Software :</w:t>
            </w:r>
            <w:proofErr w:type="gramEnd"/>
            <w:r w:rsidRPr="00281E8D">
              <w:rPr>
                <w:rFonts w:cs="Calibri"/>
                <w:sz w:val="20"/>
                <w:szCs w:val="20"/>
                <w:lang w:val="en-US"/>
              </w:rPr>
              <w:t xml:space="preserve"> scratch, office XP,</w:t>
            </w:r>
          </w:p>
          <w:p w14:paraId="44340462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281E8D">
              <w:rPr>
                <w:rFonts w:cs="Calibri"/>
                <w:sz w:val="20"/>
                <w:szCs w:val="20"/>
                <w:lang w:val="en-US"/>
              </w:rPr>
              <w:t>Mmindmaple</w:t>
            </w:r>
            <w:proofErr w:type="spellEnd"/>
            <w:r w:rsidRPr="00281E8D">
              <w:rPr>
                <w:rFonts w:cs="Calibri"/>
                <w:sz w:val="20"/>
                <w:szCs w:val="20"/>
                <w:lang w:val="en-US"/>
              </w:rPr>
              <w:t xml:space="preserve"> lite</w:t>
            </w:r>
          </w:p>
          <w:p w14:paraId="1A98E996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281E8D">
              <w:rPr>
                <w:rFonts w:cs="Calibri"/>
                <w:sz w:val="20"/>
                <w:szCs w:val="20"/>
                <w:lang w:val="en-US"/>
              </w:rPr>
              <w:t>Open.office</w:t>
            </w:r>
            <w:proofErr w:type="spellEnd"/>
            <w:r w:rsidRPr="00281E8D">
              <w:rPr>
                <w:rFonts w:cs="Calibri"/>
                <w:sz w:val="20"/>
                <w:szCs w:val="20"/>
                <w:lang w:val="en-US"/>
              </w:rPr>
              <w:t xml:space="preserve"> ,</w:t>
            </w:r>
            <w:proofErr w:type="gramEnd"/>
            <w:r w:rsidRPr="00281E8D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81E8D">
              <w:rPr>
                <w:rFonts w:cs="Calibri"/>
                <w:sz w:val="20"/>
                <w:szCs w:val="20"/>
                <w:lang w:val="en-US"/>
              </w:rPr>
              <w:t>Kaout</w:t>
            </w:r>
            <w:proofErr w:type="spellEnd"/>
            <w:r w:rsidRPr="00281E8D">
              <w:rPr>
                <w:rFonts w:cs="Calibri"/>
                <w:sz w:val="20"/>
                <w:szCs w:val="20"/>
                <w:lang w:val="en-US"/>
              </w:rPr>
              <w:t xml:space="preserve"> .</w:t>
            </w:r>
            <w:proofErr w:type="gramEnd"/>
          </w:p>
          <w:p w14:paraId="7745EBFE" w14:textId="77777777" w:rsidR="0023507A" w:rsidRPr="00281E8D" w:rsidRDefault="0023507A" w:rsidP="00475278">
            <w:pPr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281E8D">
              <w:rPr>
                <w:rFonts w:cs="Calibri"/>
                <w:sz w:val="20"/>
                <w:szCs w:val="20"/>
                <w:lang w:val="en-US"/>
              </w:rPr>
              <w:t>Thinglink</w:t>
            </w:r>
            <w:proofErr w:type="spellEnd"/>
            <w:r w:rsidRPr="00281E8D">
              <w:rPr>
                <w:rFonts w:cs="Calibri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281E8D">
              <w:rPr>
                <w:rFonts w:cs="Calibri"/>
                <w:sz w:val="20"/>
                <w:szCs w:val="20"/>
                <w:lang w:val="en-US"/>
              </w:rPr>
              <w:t>Genially</w:t>
            </w:r>
            <w:proofErr w:type="gramEnd"/>
          </w:p>
        </w:tc>
      </w:tr>
      <w:tr w:rsidR="0023507A" w:rsidRPr="00A96B13" w14:paraId="59105069" w14:textId="77777777" w:rsidTr="00481305">
        <w:trPr>
          <w:trHeight w:val="410"/>
        </w:trPr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7113" w14:textId="77777777" w:rsidR="0023507A" w:rsidRPr="00D9482B" w:rsidRDefault="0023507A" w:rsidP="00475278">
            <w:pPr>
              <w:spacing w:line="256" w:lineRule="auto"/>
              <w:rPr>
                <w:rFonts w:cs="Calibri"/>
                <w:sz w:val="20"/>
                <w:szCs w:val="20"/>
                <w:lang w:val="en-GB" w:bidi="it-IT"/>
              </w:rPr>
            </w:pP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BE2C" w14:textId="77777777" w:rsidR="0023507A" w:rsidRPr="00D9482B" w:rsidRDefault="0023507A" w:rsidP="0047527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GB"/>
              </w:rPr>
            </w:pPr>
            <w:r w:rsidRPr="00D9482B">
              <w:rPr>
                <w:rFonts w:cs="Calibri"/>
                <w:sz w:val="20"/>
                <w:szCs w:val="20"/>
                <w:lang w:val="en-GB"/>
              </w:rPr>
              <w:t xml:space="preserve">Padlet, Ted ed, </w:t>
            </w:r>
            <w:proofErr w:type="gramStart"/>
            <w:r w:rsidRPr="00D9482B">
              <w:rPr>
                <w:rFonts w:cs="Calibri"/>
                <w:sz w:val="20"/>
                <w:szCs w:val="20"/>
                <w:lang w:val="en-GB"/>
              </w:rPr>
              <w:t>Time line</w:t>
            </w:r>
            <w:proofErr w:type="gramEnd"/>
          </w:p>
        </w:tc>
      </w:tr>
      <w:tr w:rsidR="00F67DA4" w:rsidRPr="005A51DE" w14:paraId="7FB30BBE" w14:textId="77777777" w:rsidTr="00481305">
        <w:trPr>
          <w:trHeight w:val="41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417A" w14:textId="2D27EEA7" w:rsidR="00F67DA4" w:rsidRPr="00D9482B" w:rsidRDefault="00F67DA4" w:rsidP="00475278">
            <w:pPr>
              <w:spacing w:line="256" w:lineRule="auto"/>
              <w:rPr>
                <w:rFonts w:cs="Calibri"/>
                <w:sz w:val="20"/>
                <w:szCs w:val="20"/>
                <w:lang w:val="en-GB" w:bidi="it-IT"/>
              </w:rPr>
            </w:pPr>
            <w:r>
              <w:rPr>
                <w:rFonts w:cs="Calibri"/>
                <w:sz w:val="20"/>
                <w:szCs w:val="20"/>
                <w:lang w:val="en-GB" w:bidi="it-IT"/>
              </w:rPr>
              <w:lastRenderedPageBreak/>
              <w:t>ALTRO</w:t>
            </w: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DEDD" w14:textId="77777777" w:rsidR="00F67DA4" w:rsidRDefault="00F67DA4" w:rsidP="0047527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GB"/>
              </w:rPr>
            </w:pPr>
          </w:p>
          <w:p w14:paraId="123D41EA" w14:textId="531676D6" w:rsidR="00F67DA4" w:rsidRDefault="00F67DA4" w:rsidP="0047527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______________________________________________________</w:t>
            </w:r>
          </w:p>
          <w:p w14:paraId="000CA217" w14:textId="61670078" w:rsidR="00F67DA4" w:rsidRPr="00D9482B" w:rsidRDefault="00F67DA4" w:rsidP="0047527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23507A" w:rsidRPr="006F5D4D" w14:paraId="5138A011" w14:textId="77777777" w:rsidTr="00481305">
        <w:trPr>
          <w:trHeight w:val="41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AF59" w14:textId="77777777" w:rsidR="0023507A" w:rsidRPr="00281E8D" w:rsidRDefault="0023507A" w:rsidP="0047527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281E8D">
              <w:rPr>
                <w:rFonts w:cs="Calibri"/>
                <w:sz w:val="20"/>
                <w:szCs w:val="20"/>
              </w:rPr>
              <w:t>DIDATTICA INCLUSIVA COME DA PTOF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D60D" w14:textId="6C66C730" w:rsidR="0023507A" w:rsidRPr="00281E8D" w:rsidRDefault="0023507A" w:rsidP="0047527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281E8D">
              <w:rPr>
                <w:rFonts w:cs="Calibri"/>
                <w:sz w:val="20"/>
                <w:szCs w:val="20"/>
              </w:rPr>
              <w:t xml:space="preserve">  </w:t>
            </w:r>
            <w:r w:rsidR="00481305">
              <w:rPr>
                <w:rFonts w:cs="Calibri"/>
                <w:sz w:val="20"/>
                <w:szCs w:val="20"/>
              </w:rPr>
              <w:t>Si fa riferimento ai modelli PEI e PDP depositati</w:t>
            </w:r>
            <w:r w:rsidRPr="00281E8D">
              <w:rPr>
                <w:rFonts w:cs="Calibri"/>
                <w:sz w:val="20"/>
                <w:szCs w:val="20"/>
              </w:rPr>
              <w:t xml:space="preserve">                               </w:t>
            </w:r>
          </w:p>
        </w:tc>
      </w:tr>
    </w:tbl>
    <w:p w14:paraId="046182DF" w14:textId="77777777" w:rsidR="0023507A" w:rsidRDefault="0023507A" w:rsidP="0023507A"/>
    <w:p w14:paraId="69E20E16" w14:textId="62777500" w:rsidR="00447D09" w:rsidRPr="00EF596C" w:rsidRDefault="00447D09" w:rsidP="00447D09">
      <w:pPr>
        <w:suppressAutoHyphens w:val="0"/>
        <w:spacing w:after="160" w:line="259" w:lineRule="auto"/>
        <w:rPr>
          <w:b/>
          <w:bCs/>
        </w:rPr>
      </w:pPr>
      <w:r w:rsidRPr="00EF596C">
        <w:rPr>
          <w:b/>
          <w:bCs/>
        </w:rPr>
        <w:t>VALUTAZIONE</w:t>
      </w:r>
    </w:p>
    <w:p w14:paraId="2043480C" w14:textId="138C9ACE" w:rsidR="00447D09" w:rsidRDefault="00447D09" w:rsidP="00905C2A">
      <w:pPr>
        <w:suppressAutoHyphens w:val="0"/>
        <w:spacing w:after="160" w:line="259" w:lineRule="auto"/>
        <w:jc w:val="both"/>
        <w:rPr>
          <w:rFonts w:ascii="Arial Narrow" w:hAnsi="Arial Narrow" w:cs="Open Sans"/>
        </w:rPr>
      </w:pPr>
      <w:r>
        <w:t>Per ciò che concerne la valutazione si fa riferimento al DOCUMENTO DI VALUTAZIONE approvato dal Collegio dei Docenti del 2</w:t>
      </w:r>
      <w:r w:rsidR="00A96B13">
        <w:t>1</w:t>
      </w:r>
      <w:r>
        <w:t xml:space="preserve"> maggio 202</w:t>
      </w:r>
      <w:r w:rsidR="00A96B13">
        <w:t>5</w:t>
      </w:r>
      <w:r w:rsidR="00481305">
        <w:t>.</w:t>
      </w:r>
    </w:p>
    <w:p w14:paraId="6E68A53B" w14:textId="45E52125" w:rsidR="00905C2A" w:rsidRPr="00905C2A" w:rsidRDefault="00905C2A" w:rsidP="00905C2A">
      <w:pPr>
        <w:suppressAutoHyphens w:val="0"/>
        <w:spacing w:after="160" w:line="259" w:lineRule="auto"/>
        <w:jc w:val="both"/>
      </w:pPr>
      <w:bookmarkStart w:id="1" w:name="_Hlk166612308"/>
      <w:r w:rsidRPr="00905C2A">
        <w:t>Inoltre, tutte le attività progettuali, curriculari ed extracurriculari che hanno coinvolt</w:t>
      </w:r>
      <w:r>
        <w:t>o</w:t>
      </w:r>
      <w:r w:rsidRPr="00905C2A">
        <w:t xml:space="preserve"> la disciplina d’insegnamento (escluse le uscite didattiche e viaggi di istruzione), sono state valutate </w:t>
      </w:r>
      <w:r w:rsidR="00BA0C6A" w:rsidRPr="00905C2A">
        <w:t>tramite le</w:t>
      </w:r>
      <w:r w:rsidRPr="00905C2A">
        <w:t xml:space="preserve"> rubriche di valutazione presenti nell’ALLEGATO A.</w:t>
      </w:r>
    </w:p>
    <w:p w14:paraId="3F97B47B" w14:textId="53119E7B" w:rsidR="00905C2A" w:rsidRPr="00905C2A" w:rsidRDefault="00905C2A" w:rsidP="00905C2A">
      <w:pPr>
        <w:suppressAutoHyphens w:val="0"/>
        <w:spacing w:after="160" w:line="259" w:lineRule="auto"/>
        <w:jc w:val="both"/>
      </w:pPr>
      <w:r w:rsidRPr="00905C2A">
        <w:t xml:space="preserve">Le schede compilate, </w:t>
      </w:r>
      <w:r w:rsidRPr="00905C2A">
        <w:rPr>
          <w:u w:val="single"/>
        </w:rPr>
        <w:t xml:space="preserve">solo nelle voci che </w:t>
      </w:r>
      <w:r>
        <w:rPr>
          <w:u w:val="single"/>
        </w:rPr>
        <w:t xml:space="preserve">sono </w:t>
      </w:r>
      <w:r w:rsidR="00BB1DE2">
        <w:rPr>
          <w:u w:val="single"/>
        </w:rPr>
        <w:t xml:space="preserve">state </w:t>
      </w:r>
      <w:r w:rsidRPr="00905C2A">
        <w:rPr>
          <w:u w:val="single"/>
        </w:rPr>
        <w:t>rite</w:t>
      </w:r>
      <w:r>
        <w:rPr>
          <w:u w:val="single"/>
        </w:rPr>
        <w:t>nute</w:t>
      </w:r>
      <w:r w:rsidRPr="00905C2A">
        <w:rPr>
          <w:u w:val="single"/>
        </w:rPr>
        <w:t xml:space="preserve"> significative e con l’indicazione precisa dell’ambito nel quale il progetto è inserito,</w:t>
      </w:r>
      <w:r w:rsidRPr="00905C2A">
        <w:t xml:space="preserve"> sono state inviate all’indirizzo </w:t>
      </w:r>
      <w:proofErr w:type="gramStart"/>
      <w:r w:rsidRPr="00905C2A">
        <w:t>email</w:t>
      </w:r>
      <w:proofErr w:type="gramEnd"/>
      <w:r w:rsidRPr="00905C2A">
        <w:t xml:space="preserve"> della Funzione Strumentale n.1</w:t>
      </w:r>
      <w:r w:rsidR="00BA0C6A">
        <w:t xml:space="preserve"> del proprio ordine</w:t>
      </w:r>
      <w:r w:rsidR="00273903">
        <w:t xml:space="preserve"> di scuola.</w:t>
      </w:r>
    </w:p>
    <w:bookmarkEnd w:id="1"/>
    <w:p w14:paraId="0EF35F9E" w14:textId="77777777" w:rsidR="00771638" w:rsidRDefault="00771638" w:rsidP="009E64BE">
      <w:pPr>
        <w:suppressAutoHyphens w:val="0"/>
        <w:spacing w:after="160" w:line="259" w:lineRule="auto"/>
        <w:jc w:val="both"/>
        <w:rPr>
          <w:b/>
          <w:bCs/>
        </w:rPr>
      </w:pPr>
    </w:p>
    <w:p w14:paraId="282E81F0" w14:textId="77777777" w:rsidR="00771638" w:rsidRDefault="00771638" w:rsidP="009E64BE">
      <w:pPr>
        <w:suppressAutoHyphens w:val="0"/>
        <w:spacing w:after="160" w:line="259" w:lineRule="auto"/>
        <w:jc w:val="both"/>
        <w:rPr>
          <w:b/>
          <w:bCs/>
        </w:rPr>
      </w:pPr>
    </w:p>
    <w:p w14:paraId="746D5EF1" w14:textId="77777777" w:rsidR="00447D09" w:rsidRDefault="00447D09" w:rsidP="00447D09"/>
    <w:p w14:paraId="13E8298E" w14:textId="77777777" w:rsidR="00447D09" w:rsidRDefault="00447D09" w:rsidP="0023507A"/>
    <w:p w14:paraId="226B6E13" w14:textId="77777777" w:rsidR="00447D09" w:rsidRDefault="00447D09" w:rsidP="0023507A"/>
    <w:p w14:paraId="378ED12A" w14:textId="00E677EA" w:rsidR="0023507A" w:rsidRDefault="0023507A" w:rsidP="0023507A">
      <w:r>
        <w:t xml:space="preserve">Data </w:t>
      </w:r>
      <w:r w:rsidR="00447D09"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67C5">
        <w:tab/>
        <w:t xml:space="preserve"> IL</w:t>
      </w:r>
      <w:r>
        <w:t xml:space="preserve"> </w:t>
      </w:r>
      <w:r w:rsidR="00F342FD">
        <w:t>DOCENTE</w:t>
      </w:r>
    </w:p>
    <w:p w14:paraId="7CFAFE76" w14:textId="77777777" w:rsidR="0023507A" w:rsidRDefault="0023507A" w:rsidP="0023507A"/>
    <w:p w14:paraId="1D5C4162" w14:textId="04182EDE" w:rsidR="0023507A" w:rsidRDefault="0023507A" w:rsidP="00447D09">
      <w:pPr>
        <w:tabs>
          <w:tab w:val="left" w:pos="26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5B70">
        <w:t xml:space="preserve">       </w:t>
      </w:r>
      <w:r>
        <w:tab/>
      </w:r>
      <w:r w:rsidR="00A267C5">
        <w:t xml:space="preserve">     </w:t>
      </w:r>
      <w:r w:rsidR="00447D09">
        <w:t>________________________</w:t>
      </w:r>
    </w:p>
    <w:sectPr w:rsidR="0023507A" w:rsidSect="008800CB">
      <w:pgSz w:w="16837" w:h="11905" w:orient="landscape"/>
      <w:pgMar w:top="709" w:right="1060" w:bottom="1276" w:left="162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B6AF" w14:textId="77777777" w:rsidR="00E93E5F" w:rsidRDefault="00E93E5F">
      <w:r>
        <w:separator/>
      </w:r>
    </w:p>
  </w:endnote>
  <w:endnote w:type="continuationSeparator" w:id="0">
    <w:p w14:paraId="19B8A24A" w14:textId="77777777" w:rsidR="00E93E5F" w:rsidRDefault="00E9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-Italic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D825" w14:textId="77777777" w:rsidR="00BE1EB7" w:rsidRDefault="0000000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23B908F7" w14:textId="77777777" w:rsidR="00BE1EB7" w:rsidRDefault="00BE1E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AD7A" w14:textId="77777777" w:rsidR="00E93E5F" w:rsidRDefault="00E93E5F">
      <w:r>
        <w:separator/>
      </w:r>
    </w:p>
  </w:footnote>
  <w:footnote w:type="continuationSeparator" w:id="0">
    <w:p w14:paraId="69C4C730" w14:textId="77777777" w:rsidR="00E93E5F" w:rsidRDefault="00E9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5868" w14:textId="77777777" w:rsidR="00BE1EB7" w:rsidRDefault="00BE1EB7">
    <w:pPr>
      <w:pStyle w:val="Intestazione"/>
      <w:rPr>
        <w:rFonts w:ascii="Open Sans" w:hAnsi="Open Sans" w:cs="Open Sans"/>
      </w:rPr>
    </w:pPr>
  </w:p>
  <w:p w14:paraId="17594801" w14:textId="77777777" w:rsidR="00BE1EB7" w:rsidRDefault="00BE1EB7">
    <w:pPr>
      <w:pStyle w:val="Intestazione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/>
        <w:sz w:val="22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/>
        <w:sz w:val="22"/>
      </w:rPr>
    </w:lvl>
  </w:abstractNum>
  <w:abstractNum w:abstractNumId="4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/>
        <w:sz w:val="22"/>
      </w:rPr>
    </w:lvl>
  </w:abstractNum>
  <w:abstractNum w:abstractNumId="5" w15:restartNumberingAfterBreak="0">
    <w:nsid w:val="0000000B"/>
    <w:multiLevelType w:val="singleLevel"/>
    <w:tmpl w:val="0000000B"/>
    <w:name w:val="WW8Num20"/>
    <w:lvl w:ilvl="0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/>
        <w:sz w:val="22"/>
      </w:rPr>
    </w:lvl>
  </w:abstractNum>
  <w:abstractNum w:abstractNumId="6" w15:restartNumberingAfterBreak="0">
    <w:nsid w:val="0000000E"/>
    <w:multiLevelType w:val="singleLevel"/>
    <w:tmpl w:val="0000000E"/>
    <w:lvl w:ilvl="0">
      <w:start w:val="1"/>
      <w:numFmt w:val="bullet"/>
      <w:lvlText w:val=""/>
      <w:lvlJc w:val="left"/>
      <w:pPr>
        <w:tabs>
          <w:tab w:val="num" w:pos="19"/>
        </w:tabs>
        <w:ind w:left="815" w:hanging="436"/>
      </w:pPr>
      <w:rPr>
        <w:rFonts w:ascii="Wingdings" w:hAnsi="Wingdings"/>
        <w:sz w:val="22"/>
      </w:rPr>
    </w:lvl>
  </w:abstractNum>
  <w:abstractNum w:abstractNumId="7" w15:restartNumberingAfterBreak="0">
    <w:nsid w:val="0000000F"/>
    <w:multiLevelType w:val="singleLevel"/>
    <w:tmpl w:val="0000000F"/>
    <w:name w:val="WW8Num30"/>
    <w:lvl w:ilvl="0">
      <w:start w:val="1"/>
      <w:numFmt w:val="bullet"/>
      <w:lvlText w:val=""/>
      <w:lvlJc w:val="left"/>
      <w:pPr>
        <w:tabs>
          <w:tab w:val="num" w:pos="-76"/>
        </w:tabs>
        <w:ind w:left="720" w:hanging="436"/>
      </w:pPr>
      <w:rPr>
        <w:rFonts w:ascii="Wingdings" w:hAnsi="Wingdings"/>
        <w:sz w:val="22"/>
      </w:rPr>
    </w:lvl>
  </w:abstractNum>
  <w:abstractNum w:abstractNumId="8" w15:restartNumberingAfterBreak="0">
    <w:nsid w:val="00000010"/>
    <w:multiLevelType w:val="singleLevel"/>
    <w:tmpl w:val="00000010"/>
    <w:name w:val="WW8Num31"/>
    <w:lvl w:ilvl="0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/>
        <w:sz w:val="22"/>
      </w:rPr>
    </w:lvl>
  </w:abstractNum>
  <w:abstractNum w:abstractNumId="9" w15:restartNumberingAfterBreak="0">
    <w:nsid w:val="00000011"/>
    <w:multiLevelType w:val="singleLevel"/>
    <w:tmpl w:val="0000000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</w:abstractNum>
  <w:abstractNum w:abstractNumId="1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</w:abstractNum>
  <w:abstractNum w:abstractNumId="11" w15:restartNumberingAfterBreak="0">
    <w:nsid w:val="00000014"/>
    <w:multiLevelType w:val="singleLevel"/>
    <w:tmpl w:val="0000000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22"/>
      </w:rPr>
    </w:lvl>
  </w:abstractNum>
  <w:abstractNum w:abstractNumId="12" w15:restartNumberingAfterBreak="0">
    <w:nsid w:val="0CC05F0D"/>
    <w:multiLevelType w:val="hybridMultilevel"/>
    <w:tmpl w:val="07BADDD4"/>
    <w:lvl w:ilvl="0" w:tplc="93186DA0"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Arial" w:hint="default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0BF24C7"/>
    <w:multiLevelType w:val="hybridMultilevel"/>
    <w:tmpl w:val="4968B194"/>
    <w:lvl w:ilvl="0" w:tplc="00000013">
      <w:numFmt w:val="bullet"/>
      <w:lvlText w:val=""/>
      <w:lvlJc w:val="left"/>
      <w:pPr>
        <w:ind w:left="36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066E82"/>
    <w:multiLevelType w:val="hybridMultilevel"/>
    <w:tmpl w:val="828A61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5B195D"/>
    <w:multiLevelType w:val="hybridMultilevel"/>
    <w:tmpl w:val="7338BFA8"/>
    <w:lvl w:ilvl="0" w:tplc="03B21A5C">
      <w:numFmt w:val="bullet"/>
      <w:lvlText w:val=""/>
      <w:lvlJc w:val="left"/>
      <w:pPr>
        <w:ind w:left="720" w:hanging="360"/>
      </w:pPr>
      <w:rPr>
        <w:rFonts w:ascii="Symbol" w:eastAsia="Wingdings" w:hAnsi="Symbol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DB21B0"/>
    <w:multiLevelType w:val="hybridMultilevel"/>
    <w:tmpl w:val="1E364396"/>
    <w:lvl w:ilvl="0" w:tplc="03B21A5C">
      <w:numFmt w:val="bullet"/>
      <w:lvlText w:val=""/>
      <w:lvlJc w:val="left"/>
      <w:pPr>
        <w:ind w:left="720" w:hanging="360"/>
      </w:pPr>
      <w:rPr>
        <w:rFonts w:ascii="Symbol" w:eastAsia="Wingdings" w:hAnsi="Symbol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7472F"/>
    <w:multiLevelType w:val="hybridMultilevel"/>
    <w:tmpl w:val="17F8F728"/>
    <w:lvl w:ilvl="0" w:tplc="0000000B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60131"/>
    <w:multiLevelType w:val="hybridMultilevel"/>
    <w:tmpl w:val="31607BB4"/>
    <w:lvl w:ilvl="0" w:tplc="4B9AA60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A7062666"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7522BCD"/>
    <w:multiLevelType w:val="hybridMultilevel"/>
    <w:tmpl w:val="43523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D7AE7"/>
    <w:multiLevelType w:val="hybridMultilevel"/>
    <w:tmpl w:val="75745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07870"/>
    <w:multiLevelType w:val="hybridMultilevel"/>
    <w:tmpl w:val="7068A42E"/>
    <w:lvl w:ilvl="0" w:tplc="00000008">
      <w:start w:val="1"/>
      <w:numFmt w:val="bullet"/>
      <w:lvlText w:val=""/>
      <w:lvlJc w:val="left"/>
      <w:pPr>
        <w:ind w:left="1516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2" w15:restartNumberingAfterBreak="0">
    <w:nsid w:val="3DA344DD"/>
    <w:multiLevelType w:val="hybridMultilevel"/>
    <w:tmpl w:val="51B4F5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4FE3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Open San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D66776"/>
    <w:multiLevelType w:val="hybridMultilevel"/>
    <w:tmpl w:val="D25242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4059DE"/>
    <w:multiLevelType w:val="hybridMultilevel"/>
    <w:tmpl w:val="BF689362"/>
    <w:lvl w:ilvl="0" w:tplc="00000008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13C31"/>
    <w:multiLevelType w:val="hybridMultilevel"/>
    <w:tmpl w:val="CFFC8DC4"/>
    <w:lvl w:ilvl="0" w:tplc="00000007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B1FFA"/>
    <w:multiLevelType w:val="hybridMultilevel"/>
    <w:tmpl w:val="E916AC4C"/>
    <w:lvl w:ilvl="0" w:tplc="0000000B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27973"/>
    <w:multiLevelType w:val="hybridMultilevel"/>
    <w:tmpl w:val="01569F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F97C38"/>
    <w:multiLevelType w:val="hybridMultilevel"/>
    <w:tmpl w:val="E314F80A"/>
    <w:lvl w:ilvl="0" w:tplc="325A071A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9" w15:restartNumberingAfterBreak="0">
    <w:nsid w:val="533730EC"/>
    <w:multiLevelType w:val="hybridMultilevel"/>
    <w:tmpl w:val="2C2C0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5689B"/>
    <w:multiLevelType w:val="hybridMultilevel"/>
    <w:tmpl w:val="F014D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3529C1"/>
    <w:multiLevelType w:val="hybridMultilevel"/>
    <w:tmpl w:val="4A0C1434"/>
    <w:lvl w:ilvl="0" w:tplc="00000013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D0686"/>
    <w:multiLevelType w:val="hybridMultilevel"/>
    <w:tmpl w:val="61EE4D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D75566"/>
    <w:multiLevelType w:val="multilevel"/>
    <w:tmpl w:val="E70C4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A42951"/>
    <w:multiLevelType w:val="hybridMultilevel"/>
    <w:tmpl w:val="A11C56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pStyle w:val="Titolo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F93D1D"/>
    <w:multiLevelType w:val="hybridMultilevel"/>
    <w:tmpl w:val="84588DFC"/>
    <w:lvl w:ilvl="0" w:tplc="00000013"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306A2"/>
    <w:multiLevelType w:val="hybridMultilevel"/>
    <w:tmpl w:val="3086D8AE"/>
    <w:lvl w:ilvl="0" w:tplc="03B21A5C">
      <w:numFmt w:val="bullet"/>
      <w:lvlText w:val=""/>
      <w:lvlJc w:val="left"/>
      <w:pPr>
        <w:ind w:left="720" w:hanging="360"/>
      </w:pPr>
      <w:rPr>
        <w:rFonts w:ascii="Symbol" w:eastAsia="Wingdings" w:hAnsi="Symbol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693716">
    <w:abstractNumId w:val="0"/>
  </w:num>
  <w:num w:numId="2" w16cid:durableId="99952249">
    <w:abstractNumId w:val="1"/>
  </w:num>
  <w:num w:numId="3" w16cid:durableId="471603643">
    <w:abstractNumId w:val="2"/>
  </w:num>
  <w:num w:numId="4" w16cid:durableId="1303266937">
    <w:abstractNumId w:val="3"/>
  </w:num>
  <w:num w:numId="5" w16cid:durableId="1330328248">
    <w:abstractNumId w:val="4"/>
  </w:num>
  <w:num w:numId="6" w16cid:durableId="1760103210">
    <w:abstractNumId w:val="5"/>
  </w:num>
  <w:num w:numId="7" w16cid:durableId="2045016859">
    <w:abstractNumId w:val="6"/>
  </w:num>
  <w:num w:numId="8" w16cid:durableId="148177355">
    <w:abstractNumId w:val="7"/>
  </w:num>
  <w:num w:numId="9" w16cid:durableId="2143423935">
    <w:abstractNumId w:val="8"/>
  </w:num>
  <w:num w:numId="10" w16cid:durableId="309940453">
    <w:abstractNumId w:val="9"/>
  </w:num>
  <w:num w:numId="11" w16cid:durableId="667484971">
    <w:abstractNumId w:val="10"/>
  </w:num>
  <w:num w:numId="12" w16cid:durableId="816605413">
    <w:abstractNumId w:val="11"/>
  </w:num>
  <w:num w:numId="13" w16cid:durableId="1487471289">
    <w:abstractNumId w:val="25"/>
  </w:num>
  <w:num w:numId="14" w16cid:durableId="729113080">
    <w:abstractNumId w:val="34"/>
  </w:num>
  <w:num w:numId="15" w16cid:durableId="685601158">
    <w:abstractNumId w:val="22"/>
  </w:num>
  <w:num w:numId="16" w16cid:durableId="1906447481">
    <w:abstractNumId w:val="14"/>
  </w:num>
  <w:num w:numId="17" w16cid:durableId="350449863">
    <w:abstractNumId w:val="23"/>
  </w:num>
  <w:num w:numId="18" w16cid:durableId="1249076998">
    <w:abstractNumId w:val="30"/>
  </w:num>
  <w:num w:numId="19" w16cid:durableId="290551780">
    <w:abstractNumId w:val="27"/>
  </w:num>
  <w:num w:numId="20" w16cid:durableId="709577636">
    <w:abstractNumId w:val="32"/>
  </w:num>
  <w:num w:numId="21" w16cid:durableId="184372748">
    <w:abstractNumId w:val="35"/>
  </w:num>
  <w:num w:numId="22" w16cid:durableId="1930231940">
    <w:abstractNumId w:val="13"/>
  </w:num>
  <w:num w:numId="23" w16cid:durableId="1758868551">
    <w:abstractNumId w:val="31"/>
  </w:num>
  <w:num w:numId="24" w16cid:durableId="1450473466">
    <w:abstractNumId w:val="26"/>
  </w:num>
  <w:num w:numId="25" w16cid:durableId="2031567382">
    <w:abstractNumId w:val="17"/>
  </w:num>
  <w:num w:numId="26" w16cid:durableId="353120900">
    <w:abstractNumId w:val="21"/>
  </w:num>
  <w:num w:numId="27" w16cid:durableId="889262870">
    <w:abstractNumId w:val="24"/>
  </w:num>
  <w:num w:numId="28" w16cid:durableId="1901821678">
    <w:abstractNumId w:val="29"/>
  </w:num>
  <w:num w:numId="29" w16cid:durableId="1019236858">
    <w:abstractNumId w:val="33"/>
  </w:num>
  <w:num w:numId="30" w16cid:durableId="798036956">
    <w:abstractNumId w:val="28"/>
  </w:num>
  <w:num w:numId="31" w16cid:durableId="740441749">
    <w:abstractNumId w:val="19"/>
  </w:num>
  <w:num w:numId="32" w16cid:durableId="1283926763">
    <w:abstractNumId w:val="20"/>
  </w:num>
  <w:num w:numId="33" w16cid:durableId="1498612120">
    <w:abstractNumId w:val="18"/>
  </w:num>
  <w:num w:numId="34" w16cid:durableId="1189756144">
    <w:abstractNumId w:val="12"/>
  </w:num>
  <w:num w:numId="35" w16cid:durableId="2125926061">
    <w:abstractNumId w:val="12"/>
  </w:num>
  <w:num w:numId="36" w16cid:durableId="1739666458">
    <w:abstractNumId w:val="15"/>
  </w:num>
  <w:num w:numId="37" w16cid:durableId="861283916">
    <w:abstractNumId w:val="36"/>
  </w:num>
  <w:num w:numId="38" w16cid:durableId="3044353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7A"/>
    <w:rsid w:val="000441E8"/>
    <w:rsid w:val="0007694D"/>
    <w:rsid w:val="000C734D"/>
    <w:rsid w:val="00100860"/>
    <w:rsid w:val="001176EE"/>
    <w:rsid w:val="001469CC"/>
    <w:rsid w:val="00154D10"/>
    <w:rsid w:val="0016722A"/>
    <w:rsid w:val="002327AD"/>
    <w:rsid w:val="0023507A"/>
    <w:rsid w:val="002513CA"/>
    <w:rsid w:val="00273903"/>
    <w:rsid w:val="00294427"/>
    <w:rsid w:val="002A560D"/>
    <w:rsid w:val="002D708F"/>
    <w:rsid w:val="00342F91"/>
    <w:rsid w:val="003479C9"/>
    <w:rsid w:val="003B1CE9"/>
    <w:rsid w:val="003B7E00"/>
    <w:rsid w:val="003C1365"/>
    <w:rsid w:val="003C7224"/>
    <w:rsid w:val="003D7E7A"/>
    <w:rsid w:val="003E3D4C"/>
    <w:rsid w:val="00412C9F"/>
    <w:rsid w:val="00421708"/>
    <w:rsid w:val="00447D09"/>
    <w:rsid w:val="00470229"/>
    <w:rsid w:val="00481305"/>
    <w:rsid w:val="004A1B87"/>
    <w:rsid w:val="004A6807"/>
    <w:rsid w:val="004B1155"/>
    <w:rsid w:val="004C2B69"/>
    <w:rsid w:val="004C3397"/>
    <w:rsid w:val="004D55C0"/>
    <w:rsid w:val="00500EA6"/>
    <w:rsid w:val="005446C0"/>
    <w:rsid w:val="005927E0"/>
    <w:rsid w:val="005A51DE"/>
    <w:rsid w:val="005D7A84"/>
    <w:rsid w:val="0061737A"/>
    <w:rsid w:val="006511A3"/>
    <w:rsid w:val="006602A9"/>
    <w:rsid w:val="006714C7"/>
    <w:rsid w:val="00685B70"/>
    <w:rsid w:val="006A6A28"/>
    <w:rsid w:val="00752E7D"/>
    <w:rsid w:val="00771638"/>
    <w:rsid w:val="00780C0D"/>
    <w:rsid w:val="007869BA"/>
    <w:rsid w:val="007A3F35"/>
    <w:rsid w:val="007A45C0"/>
    <w:rsid w:val="007A7021"/>
    <w:rsid w:val="007D3DC7"/>
    <w:rsid w:val="00801D99"/>
    <w:rsid w:val="00814820"/>
    <w:rsid w:val="00832F08"/>
    <w:rsid w:val="008800CB"/>
    <w:rsid w:val="008A3981"/>
    <w:rsid w:val="008A7F40"/>
    <w:rsid w:val="008C339A"/>
    <w:rsid w:val="008E5664"/>
    <w:rsid w:val="008F7F14"/>
    <w:rsid w:val="00905C2A"/>
    <w:rsid w:val="00923971"/>
    <w:rsid w:val="00971985"/>
    <w:rsid w:val="00971A46"/>
    <w:rsid w:val="0099134E"/>
    <w:rsid w:val="009B0153"/>
    <w:rsid w:val="009E64BE"/>
    <w:rsid w:val="009F7A9E"/>
    <w:rsid w:val="00A11D56"/>
    <w:rsid w:val="00A16C4E"/>
    <w:rsid w:val="00A267C5"/>
    <w:rsid w:val="00A546C8"/>
    <w:rsid w:val="00A61D7A"/>
    <w:rsid w:val="00A71F64"/>
    <w:rsid w:val="00A803CB"/>
    <w:rsid w:val="00A96B13"/>
    <w:rsid w:val="00AD3812"/>
    <w:rsid w:val="00AF0231"/>
    <w:rsid w:val="00B8696D"/>
    <w:rsid w:val="00BA0C6A"/>
    <w:rsid w:val="00BB1DE2"/>
    <w:rsid w:val="00BB48A1"/>
    <w:rsid w:val="00BE1EB7"/>
    <w:rsid w:val="00BF7488"/>
    <w:rsid w:val="00C00DD3"/>
    <w:rsid w:val="00C574F8"/>
    <w:rsid w:val="00C80C49"/>
    <w:rsid w:val="00CA46B1"/>
    <w:rsid w:val="00CB24EB"/>
    <w:rsid w:val="00D046EB"/>
    <w:rsid w:val="00D25704"/>
    <w:rsid w:val="00D835EC"/>
    <w:rsid w:val="00DD371E"/>
    <w:rsid w:val="00DF2B50"/>
    <w:rsid w:val="00E03F2B"/>
    <w:rsid w:val="00E34CCA"/>
    <w:rsid w:val="00E64617"/>
    <w:rsid w:val="00E93979"/>
    <w:rsid w:val="00E93E5F"/>
    <w:rsid w:val="00ED48D8"/>
    <w:rsid w:val="00EE0464"/>
    <w:rsid w:val="00EF596C"/>
    <w:rsid w:val="00F0229C"/>
    <w:rsid w:val="00F342FD"/>
    <w:rsid w:val="00F67DA4"/>
    <w:rsid w:val="00F82002"/>
    <w:rsid w:val="00F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F709B"/>
  <w15:chartTrackingRefBased/>
  <w15:docId w15:val="{4E1C6DC0-A243-4142-84DF-BFB719F7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50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3507A"/>
    <w:pPr>
      <w:keepNext/>
      <w:numPr>
        <w:numId w:val="1"/>
      </w:numPr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qFormat/>
    <w:rsid w:val="0023507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3507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3507A"/>
    <w:pPr>
      <w:keepNext/>
      <w:widowControl w:val="0"/>
      <w:numPr>
        <w:ilvl w:val="3"/>
        <w:numId w:val="14"/>
      </w:numPr>
      <w:autoSpaceDE w:val="0"/>
      <w:snapToGrid w:val="0"/>
      <w:jc w:val="both"/>
      <w:outlineLvl w:val="3"/>
    </w:pPr>
    <w:rPr>
      <w:b/>
      <w:cap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3507A"/>
    <w:rPr>
      <w:rFonts w:ascii="Times New Roman" w:eastAsia="Times New Roman" w:hAnsi="Times New Roman" w:cs="Times New Roman"/>
      <w:b/>
      <w:bCs/>
      <w:kern w:val="0"/>
      <w:sz w:val="32"/>
      <w:szCs w:val="24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23507A"/>
    <w:rPr>
      <w:rFonts w:ascii="Arial" w:eastAsia="Times New Roman" w:hAnsi="Arial" w:cs="Arial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23507A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23507A"/>
    <w:rPr>
      <w:rFonts w:ascii="Times New Roman" w:eastAsia="Times New Roman" w:hAnsi="Times New Roman" w:cs="Times New Roman"/>
      <w:b/>
      <w:caps/>
      <w:kern w:val="0"/>
      <w:sz w:val="20"/>
      <w:szCs w:val="20"/>
      <w:lang w:eastAsia="ar-SA"/>
      <w14:ligatures w14:val="none"/>
    </w:rPr>
  </w:style>
  <w:style w:type="character" w:customStyle="1" w:styleId="WW8Num2z0">
    <w:name w:val="WW8Num2z0"/>
    <w:rsid w:val="0023507A"/>
    <w:rPr>
      <w:rFonts w:ascii="Wingdings" w:hAnsi="Wingdings"/>
      <w:sz w:val="22"/>
    </w:rPr>
  </w:style>
  <w:style w:type="character" w:customStyle="1" w:styleId="WW8Num2z1">
    <w:name w:val="WW8Num2z1"/>
    <w:rsid w:val="0023507A"/>
    <w:rPr>
      <w:rFonts w:ascii="Courier New" w:hAnsi="Courier New" w:cs="Courier New"/>
    </w:rPr>
  </w:style>
  <w:style w:type="character" w:customStyle="1" w:styleId="WW8Num2z2">
    <w:name w:val="WW8Num2z2"/>
    <w:rsid w:val="0023507A"/>
    <w:rPr>
      <w:rFonts w:ascii="Wingdings" w:hAnsi="Wingdings"/>
    </w:rPr>
  </w:style>
  <w:style w:type="character" w:customStyle="1" w:styleId="WW8Num2z3">
    <w:name w:val="WW8Num2z3"/>
    <w:rsid w:val="0023507A"/>
    <w:rPr>
      <w:rFonts w:ascii="Symbol" w:hAnsi="Symbol"/>
    </w:rPr>
  </w:style>
  <w:style w:type="character" w:customStyle="1" w:styleId="WW8Num3z0">
    <w:name w:val="WW8Num3z0"/>
    <w:rsid w:val="0023507A"/>
    <w:rPr>
      <w:rFonts w:ascii="Wingdings" w:hAnsi="Wingdings"/>
      <w:sz w:val="22"/>
    </w:rPr>
  </w:style>
  <w:style w:type="character" w:customStyle="1" w:styleId="WW8Num3z1">
    <w:name w:val="WW8Num3z1"/>
    <w:rsid w:val="0023507A"/>
    <w:rPr>
      <w:rFonts w:ascii="Courier New" w:hAnsi="Courier New" w:cs="Courier New"/>
    </w:rPr>
  </w:style>
  <w:style w:type="character" w:customStyle="1" w:styleId="WW8Num3z2">
    <w:name w:val="WW8Num3z2"/>
    <w:rsid w:val="0023507A"/>
    <w:rPr>
      <w:rFonts w:ascii="Wingdings" w:hAnsi="Wingdings"/>
    </w:rPr>
  </w:style>
  <w:style w:type="character" w:customStyle="1" w:styleId="WW8Num3z3">
    <w:name w:val="WW8Num3z3"/>
    <w:rsid w:val="0023507A"/>
    <w:rPr>
      <w:rFonts w:ascii="Symbol" w:hAnsi="Symbol"/>
    </w:rPr>
  </w:style>
  <w:style w:type="character" w:customStyle="1" w:styleId="WW8Num4z0">
    <w:name w:val="WW8Num4z0"/>
    <w:rsid w:val="0023507A"/>
    <w:rPr>
      <w:rFonts w:ascii="Wingdings" w:hAnsi="Wingdings"/>
      <w:sz w:val="22"/>
    </w:rPr>
  </w:style>
  <w:style w:type="character" w:customStyle="1" w:styleId="WW8Num4z1">
    <w:name w:val="WW8Num4z1"/>
    <w:rsid w:val="0023507A"/>
    <w:rPr>
      <w:rFonts w:ascii="Courier New" w:hAnsi="Courier New" w:cs="Courier New"/>
    </w:rPr>
  </w:style>
  <w:style w:type="character" w:customStyle="1" w:styleId="WW8Num4z2">
    <w:name w:val="WW8Num4z2"/>
    <w:rsid w:val="0023507A"/>
    <w:rPr>
      <w:rFonts w:ascii="Wingdings" w:hAnsi="Wingdings"/>
    </w:rPr>
  </w:style>
  <w:style w:type="character" w:customStyle="1" w:styleId="WW8Num4z3">
    <w:name w:val="WW8Num4z3"/>
    <w:rsid w:val="0023507A"/>
    <w:rPr>
      <w:rFonts w:ascii="Symbol" w:hAnsi="Symbol"/>
    </w:rPr>
  </w:style>
  <w:style w:type="character" w:customStyle="1" w:styleId="WW8Num5z0">
    <w:name w:val="WW8Num5z0"/>
    <w:rsid w:val="0023507A"/>
    <w:rPr>
      <w:rFonts w:ascii="Wingdings" w:hAnsi="Wingdings"/>
    </w:rPr>
  </w:style>
  <w:style w:type="character" w:customStyle="1" w:styleId="WW8Num7z0">
    <w:name w:val="WW8Num7z0"/>
    <w:rsid w:val="0023507A"/>
    <w:rPr>
      <w:b w:val="0"/>
      <w:i w:val="0"/>
      <w:sz w:val="24"/>
    </w:rPr>
  </w:style>
  <w:style w:type="character" w:customStyle="1" w:styleId="WW8Num8z0">
    <w:name w:val="WW8Num8z0"/>
    <w:rsid w:val="0023507A"/>
    <w:rPr>
      <w:rFonts w:ascii="Wingdings" w:hAnsi="Wingdings"/>
    </w:rPr>
  </w:style>
  <w:style w:type="character" w:customStyle="1" w:styleId="WW8Num9z0">
    <w:name w:val="WW8Num9z0"/>
    <w:rsid w:val="0023507A"/>
    <w:rPr>
      <w:rFonts w:ascii="Wingdings" w:hAnsi="Wingdings"/>
      <w:sz w:val="22"/>
    </w:rPr>
  </w:style>
  <w:style w:type="character" w:customStyle="1" w:styleId="WW8Num10z0">
    <w:name w:val="WW8Num10z0"/>
    <w:rsid w:val="0023507A"/>
    <w:rPr>
      <w:rFonts w:ascii="Wingdings" w:hAnsi="Wingdings"/>
      <w:sz w:val="22"/>
    </w:rPr>
  </w:style>
  <w:style w:type="character" w:customStyle="1" w:styleId="WW8Num10z1">
    <w:name w:val="WW8Num10z1"/>
    <w:rsid w:val="0023507A"/>
    <w:rPr>
      <w:rFonts w:ascii="Courier New" w:hAnsi="Courier New" w:cs="Courier New"/>
    </w:rPr>
  </w:style>
  <w:style w:type="character" w:customStyle="1" w:styleId="WW8Num10z2">
    <w:name w:val="WW8Num10z2"/>
    <w:rsid w:val="0023507A"/>
    <w:rPr>
      <w:rFonts w:ascii="Wingdings" w:hAnsi="Wingdings"/>
    </w:rPr>
  </w:style>
  <w:style w:type="character" w:customStyle="1" w:styleId="WW8Num10z3">
    <w:name w:val="WW8Num10z3"/>
    <w:rsid w:val="0023507A"/>
    <w:rPr>
      <w:rFonts w:ascii="Symbol" w:hAnsi="Symbol"/>
    </w:rPr>
  </w:style>
  <w:style w:type="character" w:customStyle="1" w:styleId="WW8Num11z0">
    <w:name w:val="WW8Num11z0"/>
    <w:rsid w:val="0023507A"/>
    <w:rPr>
      <w:rFonts w:ascii="Wingdings" w:hAnsi="Wingdings"/>
      <w:sz w:val="22"/>
    </w:rPr>
  </w:style>
  <w:style w:type="character" w:customStyle="1" w:styleId="WW8Num11z1">
    <w:name w:val="WW8Num11z1"/>
    <w:rsid w:val="0023507A"/>
    <w:rPr>
      <w:rFonts w:ascii="Courier New" w:hAnsi="Courier New" w:cs="Courier New"/>
    </w:rPr>
  </w:style>
  <w:style w:type="character" w:customStyle="1" w:styleId="WW8Num11z2">
    <w:name w:val="WW8Num11z2"/>
    <w:rsid w:val="0023507A"/>
    <w:rPr>
      <w:rFonts w:ascii="Wingdings" w:hAnsi="Wingdings"/>
    </w:rPr>
  </w:style>
  <w:style w:type="character" w:customStyle="1" w:styleId="WW8Num11z3">
    <w:name w:val="WW8Num11z3"/>
    <w:rsid w:val="0023507A"/>
    <w:rPr>
      <w:rFonts w:ascii="Symbol" w:hAnsi="Symbol"/>
    </w:rPr>
  </w:style>
  <w:style w:type="character" w:customStyle="1" w:styleId="WW8Num12z0">
    <w:name w:val="WW8Num12z0"/>
    <w:rsid w:val="0023507A"/>
    <w:rPr>
      <w:rFonts w:ascii="Wingdings" w:hAnsi="Wingdings"/>
      <w:sz w:val="22"/>
    </w:rPr>
  </w:style>
  <w:style w:type="character" w:customStyle="1" w:styleId="WW8Num13z0">
    <w:name w:val="WW8Num13z0"/>
    <w:rsid w:val="0023507A"/>
    <w:rPr>
      <w:rFonts w:ascii="Wingdings" w:hAnsi="Wingdings"/>
      <w:sz w:val="22"/>
    </w:rPr>
  </w:style>
  <w:style w:type="character" w:customStyle="1" w:styleId="WW8Num13z1">
    <w:name w:val="WW8Num13z1"/>
    <w:rsid w:val="0023507A"/>
    <w:rPr>
      <w:rFonts w:ascii="Courier New" w:hAnsi="Courier New" w:cs="Courier New"/>
    </w:rPr>
  </w:style>
  <w:style w:type="character" w:customStyle="1" w:styleId="WW8Num13z2">
    <w:name w:val="WW8Num13z2"/>
    <w:rsid w:val="0023507A"/>
    <w:rPr>
      <w:rFonts w:ascii="Wingdings" w:hAnsi="Wingdings"/>
    </w:rPr>
  </w:style>
  <w:style w:type="character" w:customStyle="1" w:styleId="WW8Num13z3">
    <w:name w:val="WW8Num13z3"/>
    <w:rsid w:val="0023507A"/>
    <w:rPr>
      <w:rFonts w:ascii="Symbol" w:hAnsi="Symbol"/>
    </w:rPr>
  </w:style>
  <w:style w:type="character" w:customStyle="1" w:styleId="WW8Num16z0">
    <w:name w:val="WW8Num16z0"/>
    <w:rsid w:val="0023507A"/>
    <w:rPr>
      <w:rFonts w:ascii="Wingdings" w:hAnsi="Wingdings"/>
    </w:rPr>
  </w:style>
  <w:style w:type="character" w:customStyle="1" w:styleId="WW8Num16z1">
    <w:name w:val="WW8Num16z1"/>
    <w:rsid w:val="0023507A"/>
    <w:rPr>
      <w:rFonts w:ascii="Courier New" w:hAnsi="Courier New" w:cs="Courier New"/>
    </w:rPr>
  </w:style>
  <w:style w:type="character" w:customStyle="1" w:styleId="WW8Num16z3">
    <w:name w:val="WW8Num16z3"/>
    <w:rsid w:val="0023507A"/>
    <w:rPr>
      <w:rFonts w:ascii="Symbol" w:hAnsi="Symbol"/>
    </w:rPr>
  </w:style>
  <w:style w:type="character" w:customStyle="1" w:styleId="WW8Num19z0">
    <w:name w:val="WW8Num19z0"/>
    <w:rsid w:val="0023507A"/>
    <w:rPr>
      <w:rFonts w:ascii="Wingdings" w:hAnsi="Wingdings"/>
      <w:sz w:val="22"/>
    </w:rPr>
  </w:style>
  <w:style w:type="character" w:customStyle="1" w:styleId="WW8Num19z1">
    <w:name w:val="WW8Num19z1"/>
    <w:rsid w:val="0023507A"/>
    <w:rPr>
      <w:rFonts w:ascii="Courier New" w:hAnsi="Courier New" w:cs="Courier New"/>
    </w:rPr>
  </w:style>
  <w:style w:type="character" w:customStyle="1" w:styleId="WW8Num19z2">
    <w:name w:val="WW8Num19z2"/>
    <w:rsid w:val="0023507A"/>
    <w:rPr>
      <w:rFonts w:ascii="Wingdings" w:hAnsi="Wingdings"/>
    </w:rPr>
  </w:style>
  <w:style w:type="character" w:customStyle="1" w:styleId="WW8Num19z3">
    <w:name w:val="WW8Num19z3"/>
    <w:rsid w:val="0023507A"/>
    <w:rPr>
      <w:rFonts w:ascii="Symbol" w:hAnsi="Symbol"/>
    </w:rPr>
  </w:style>
  <w:style w:type="character" w:customStyle="1" w:styleId="WW8Num20z0">
    <w:name w:val="WW8Num20z0"/>
    <w:rsid w:val="0023507A"/>
    <w:rPr>
      <w:rFonts w:ascii="Wingdings" w:hAnsi="Wingdings"/>
      <w:sz w:val="22"/>
    </w:rPr>
  </w:style>
  <w:style w:type="character" w:customStyle="1" w:styleId="WW8Num20z1">
    <w:name w:val="WW8Num20z1"/>
    <w:rsid w:val="0023507A"/>
    <w:rPr>
      <w:rFonts w:ascii="Courier New" w:hAnsi="Courier New" w:cs="Courier New"/>
    </w:rPr>
  </w:style>
  <w:style w:type="character" w:customStyle="1" w:styleId="WW8Num20z2">
    <w:name w:val="WW8Num20z2"/>
    <w:rsid w:val="0023507A"/>
    <w:rPr>
      <w:rFonts w:ascii="Wingdings" w:hAnsi="Wingdings"/>
    </w:rPr>
  </w:style>
  <w:style w:type="character" w:customStyle="1" w:styleId="WW8Num20z3">
    <w:name w:val="WW8Num20z3"/>
    <w:rsid w:val="0023507A"/>
    <w:rPr>
      <w:rFonts w:ascii="Symbol" w:hAnsi="Symbol"/>
    </w:rPr>
  </w:style>
  <w:style w:type="character" w:customStyle="1" w:styleId="WW8Num21z0">
    <w:name w:val="WW8Num21z0"/>
    <w:rsid w:val="0023507A"/>
    <w:rPr>
      <w:rFonts w:ascii="Wingdings" w:hAnsi="Wingdings"/>
      <w:sz w:val="22"/>
    </w:rPr>
  </w:style>
  <w:style w:type="character" w:customStyle="1" w:styleId="WW8Num21z1">
    <w:name w:val="WW8Num21z1"/>
    <w:rsid w:val="0023507A"/>
    <w:rPr>
      <w:rFonts w:ascii="Courier New" w:hAnsi="Courier New" w:cs="Courier New"/>
    </w:rPr>
  </w:style>
  <w:style w:type="character" w:customStyle="1" w:styleId="WW8Num21z2">
    <w:name w:val="WW8Num21z2"/>
    <w:rsid w:val="0023507A"/>
    <w:rPr>
      <w:rFonts w:ascii="Wingdings" w:hAnsi="Wingdings"/>
    </w:rPr>
  </w:style>
  <w:style w:type="character" w:customStyle="1" w:styleId="WW8Num21z3">
    <w:name w:val="WW8Num21z3"/>
    <w:rsid w:val="0023507A"/>
    <w:rPr>
      <w:rFonts w:ascii="Symbol" w:hAnsi="Symbol"/>
    </w:rPr>
  </w:style>
  <w:style w:type="character" w:customStyle="1" w:styleId="WW8Num22z0">
    <w:name w:val="WW8Num22z0"/>
    <w:rsid w:val="0023507A"/>
    <w:rPr>
      <w:rFonts w:ascii="Wingdings" w:hAnsi="Wingdings"/>
      <w:sz w:val="22"/>
    </w:rPr>
  </w:style>
  <w:style w:type="character" w:customStyle="1" w:styleId="WW8Num22z1">
    <w:name w:val="WW8Num22z1"/>
    <w:rsid w:val="0023507A"/>
    <w:rPr>
      <w:rFonts w:ascii="Courier New" w:hAnsi="Courier New" w:cs="Courier New"/>
    </w:rPr>
  </w:style>
  <w:style w:type="character" w:customStyle="1" w:styleId="WW8Num22z2">
    <w:name w:val="WW8Num22z2"/>
    <w:rsid w:val="0023507A"/>
    <w:rPr>
      <w:rFonts w:ascii="Wingdings" w:hAnsi="Wingdings"/>
    </w:rPr>
  </w:style>
  <w:style w:type="character" w:customStyle="1" w:styleId="WW8Num22z3">
    <w:name w:val="WW8Num22z3"/>
    <w:rsid w:val="0023507A"/>
    <w:rPr>
      <w:rFonts w:ascii="Symbol" w:hAnsi="Symbol"/>
    </w:rPr>
  </w:style>
  <w:style w:type="character" w:customStyle="1" w:styleId="WW8Num23z0">
    <w:name w:val="WW8Num23z0"/>
    <w:rsid w:val="0023507A"/>
    <w:rPr>
      <w:rFonts w:ascii="Wingdings" w:hAnsi="Wingdings"/>
      <w:sz w:val="22"/>
    </w:rPr>
  </w:style>
  <w:style w:type="character" w:customStyle="1" w:styleId="WW8Num23z1">
    <w:name w:val="WW8Num23z1"/>
    <w:rsid w:val="0023507A"/>
    <w:rPr>
      <w:rFonts w:ascii="Courier New" w:hAnsi="Courier New" w:cs="Courier New"/>
    </w:rPr>
  </w:style>
  <w:style w:type="character" w:customStyle="1" w:styleId="WW8Num23z2">
    <w:name w:val="WW8Num23z2"/>
    <w:rsid w:val="0023507A"/>
    <w:rPr>
      <w:rFonts w:ascii="Wingdings" w:hAnsi="Wingdings"/>
    </w:rPr>
  </w:style>
  <w:style w:type="character" w:customStyle="1" w:styleId="WW8Num23z3">
    <w:name w:val="WW8Num23z3"/>
    <w:rsid w:val="0023507A"/>
    <w:rPr>
      <w:rFonts w:ascii="Symbol" w:hAnsi="Symbol"/>
    </w:rPr>
  </w:style>
  <w:style w:type="character" w:customStyle="1" w:styleId="WW8Num24z0">
    <w:name w:val="WW8Num24z0"/>
    <w:rsid w:val="0023507A"/>
    <w:rPr>
      <w:rFonts w:ascii="Wingdings" w:hAnsi="Wingdings"/>
    </w:rPr>
  </w:style>
  <w:style w:type="character" w:customStyle="1" w:styleId="WW8Num27z0">
    <w:name w:val="WW8Num27z0"/>
    <w:rsid w:val="0023507A"/>
    <w:rPr>
      <w:rFonts w:ascii="Wingdings" w:hAnsi="Wingdings"/>
    </w:rPr>
  </w:style>
  <w:style w:type="character" w:customStyle="1" w:styleId="WW8Num30z0">
    <w:name w:val="WW8Num30z0"/>
    <w:rsid w:val="0023507A"/>
    <w:rPr>
      <w:rFonts w:ascii="Wingdings" w:hAnsi="Wingdings"/>
      <w:sz w:val="22"/>
    </w:rPr>
  </w:style>
  <w:style w:type="character" w:customStyle="1" w:styleId="WW8Num30z1">
    <w:name w:val="WW8Num30z1"/>
    <w:rsid w:val="0023507A"/>
    <w:rPr>
      <w:rFonts w:ascii="Courier New" w:hAnsi="Courier New" w:cs="Courier New"/>
    </w:rPr>
  </w:style>
  <w:style w:type="character" w:customStyle="1" w:styleId="WW8Num30z2">
    <w:name w:val="WW8Num30z2"/>
    <w:rsid w:val="0023507A"/>
    <w:rPr>
      <w:rFonts w:ascii="Wingdings" w:hAnsi="Wingdings"/>
    </w:rPr>
  </w:style>
  <w:style w:type="character" w:customStyle="1" w:styleId="WW8Num30z3">
    <w:name w:val="WW8Num30z3"/>
    <w:rsid w:val="0023507A"/>
    <w:rPr>
      <w:rFonts w:ascii="Symbol" w:hAnsi="Symbol"/>
    </w:rPr>
  </w:style>
  <w:style w:type="character" w:customStyle="1" w:styleId="WW8Num31z0">
    <w:name w:val="WW8Num31z0"/>
    <w:rsid w:val="0023507A"/>
    <w:rPr>
      <w:rFonts w:ascii="Wingdings" w:hAnsi="Wingdings"/>
      <w:sz w:val="22"/>
    </w:rPr>
  </w:style>
  <w:style w:type="character" w:customStyle="1" w:styleId="WW8Num31z1">
    <w:name w:val="WW8Num31z1"/>
    <w:rsid w:val="0023507A"/>
    <w:rPr>
      <w:rFonts w:ascii="Courier New" w:hAnsi="Courier New" w:cs="Courier New"/>
    </w:rPr>
  </w:style>
  <w:style w:type="character" w:customStyle="1" w:styleId="WW8Num31z2">
    <w:name w:val="WW8Num31z2"/>
    <w:rsid w:val="0023507A"/>
    <w:rPr>
      <w:rFonts w:ascii="Wingdings" w:hAnsi="Wingdings"/>
    </w:rPr>
  </w:style>
  <w:style w:type="character" w:customStyle="1" w:styleId="WW8Num31z3">
    <w:name w:val="WW8Num31z3"/>
    <w:rsid w:val="0023507A"/>
    <w:rPr>
      <w:rFonts w:ascii="Symbol" w:hAnsi="Symbol"/>
    </w:rPr>
  </w:style>
  <w:style w:type="character" w:customStyle="1" w:styleId="WW8Num32z0">
    <w:name w:val="WW8Num32z0"/>
    <w:rsid w:val="0023507A"/>
    <w:rPr>
      <w:rFonts w:ascii="Wingdings" w:hAnsi="Wingdings"/>
    </w:rPr>
  </w:style>
  <w:style w:type="character" w:customStyle="1" w:styleId="WW8Num33z0">
    <w:name w:val="WW8Num33z0"/>
    <w:rsid w:val="0023507A"/>
    <w:rPr>
      <w:rFonts w:ascii="Wingdings" w:hAnsi="Wingdings"/>
      <w:sz w:val="22"/>
    </w:rPr>
  </w:style>
  <w:style w:type="character" w:customStyle="1" w:styleId="WW8Num33z1">
    <w:name w:val="WW8Num33z1"/>
    <w:rsid w:val="0023507A"/>
    <w:rPr>
      <w:rFonts w:ascii="Courier New" w:hAnsi="Courier New" w:cs="Courier New"/>
    </w:rPr>
  </w:style>
  <w:style w:type="character" w:customStyle="1" w:styleId="WW8Num33z2">
    <w:name w:val="WW8Num33z2"/>
    <w:rsid w:val="0023507A"/>
    <w:rPr>
      <w:rFonts w:ascii="Wingdings" w:hAnsi="Wingdings"/>
    </w:rPr>
  </w:style>
  <w:style w:type="character" w:customStyle="1" w:styleId="WW8Num33z3">
    <w:name w:val="WW8Num33z3"/>
    <w:rsid w:val="0023507A"/>
    <w:rPr>
      <w:rFonts w:ascii="Symbol" w:hAnsi="Symbol"/>
    </w:rPr>
  </w:style>
  <w:style w:type="character" w:customStyle="1" w:styleId="WW8NumSt11z0">
    <w:name w:val="WW8NumSt11z0"/>
    <w:rsid w:val="0023507A"/>
    <w:rPr>
      <w:rFonts w:ascii="Wingdings" w:hAnsi="Wingdings"/>
      <w:sz w:val="16"/>
    </w:rPr>
  </w:style>
  <w:style w:type="character" w:customStyle="1" w:styleId="WW8NumSt12z0">
    <w:name w:val="WW8NumSt12z0"/>
    <w:rsid w:val="0023507A"/>
    <w:rPr>
      <w:rFonts w:ascii="Wingdings" w:hAnsi="Wingdings"/>
      <w:sz w:val="22"/>
    </w:rPr>
  </w:style>
  <w:style w:type="character" w:customStyle="1" w:styleId="WW8NumSt19z0">
    <w:name w:val="WW8NumSt19z0"/>
    <w:rsid w:val="0023507A"/>
    <w:rPr>
      <w:rFonts w:ascii="Symbol" w:hAnsi="Symbol"/>
      <w:sz w:val="28"/>
    </w:rPr>
  </w:style>
  <w:style w:type="character" w:customStyle="1" w:styleId="WW8NumSt20z0">
    <w:name w:val="WW8NumSt20z0"/>
    <w:rsid w:val="0023507A"/>
    <w:rPr>
      <w:rFonts w:ascii="Symbol" w:hAnsi="Symbol"/>
    </w:rPr>
  </w:style>
  <w:style w:type="character" w:customStyle="1" w:styleId="Carpredefinitoparagrafo1">
    <w:name w:val="Car. predefinito paragrafo1"/>
    <w:rsid w:val="0023507A"/>
  </w:style>
  <w:style w:type="character" w:styleId="Collegamentoipertestuale">
    <w:name w:val="Hyperlink"/>
    <w:rsid w:val="0023507A"/>
    <w:rPr>
      <w:color w:val="0000FF"/>
      <w:u w:val="single"/>
    </w:rPr>
  </w:style>
  <w:style w:type="character" w:customStyle="1" w:styleId="Caratteredellanota">
    <w:name w:val="Carattere della nota"/>
    <w:rsid w:val="0023507A"/>
    <w:rPr>
      <w:vertAlign w:val="superscript"/>
    </w:rPr>
  </w:style>
  <w:style w:type="character" w:styleId="Numeropagina">
    <w:name w:val="page number"/>
    <w:basedOn w:val="Carpredefinitoparagrafo1"/>
    <w:rsid w:val="0023507A"/>
  </w:style>
  <w:style w:type="character" w:styleId="Rimandonotaapidipagina">
    <w:name w:val="footnote reference"/>
    <w:rsid w:val="0023507A"/>
    <w:rPr>
      <w:vertAlign w:val="superscript"/>
    </w:rPr>
  </w:style>
  <w:style w:type="character" w:styleId="Rimandonotadichiusura">
    <w:name w:val="endnote reference"/>
    <w:rsid w:val="0023507A"/>
    <w:rPr>
      <w:vertAlign w:val="superscript"/>
    </w:rPr>
  </w:style>
  <w:style w:type="character" w:customStyle="1" w:styleId="Caratterenotadichiusura">
    <w:name w:val="Carattere nota di chiusura"/>
    <w:rsid w:val="0023507A"/>
  </w:style>
  <w:style w:type="paragraph" w:customStyle="1" w:styleId="Intestazione1">
    <w:name w:val="Intestazione1"/>
    <w:basedOn w:val="Normale"/>
    <w:next w:val="Corpotesto"/>
    <w:rsid w:val="002350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2350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3507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Elenco">
    <w:name w:val="List"/>
    <w:basedOn w:val="Corpotesto"/>
    <w:rsid w:val="0023507A"/>
    <w:rPr>
      <w:rFonts w:cs="Tahoma"/>
    </w:rPr>
  </w:style>
  <w:style w:type="paragraph" w:customStyle="1" w:styleId="Didascalia1">
    <w:name w:val="Didascalia1"/>
    <w:basedOn w:val="Normale"/>
    <w:rsid w:val="0023507A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23507A"/>
    <w:pPr>
      <w:suppressLineNumbers/>
    </w:pPr>
    <w:rPr>
      <w:rFonts w:cs="Tahoma"/>
    </w:rPr>
  </w:style>
  <w:style w:type="paragraph" w:styleId="Rientrocorpodeltesto">
    <w:name w:val="Body Text Indent"/>
    <w:basedOn w:val="Normale"/>
    <w:link w:val="RientrocorpodeltestoCarattere"/>
    <w:rsid w:val="0023507A"/>
    <w:pPr>
      <w:ind w:left="360"/>
      <w:jc w:val="both"/>
    </w:pPr>
    <w:rPr>
      <w:rFonts w:cs="Arial"/>
      <w:bCs/>
      <w:color w:val="000000"/>
      <w:kern w:val="1"/>
      <w:sz w:val="2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3507A"/>
    <w:rPr>
      <w:rFonts w:ascii="Times New Roman" w:eastAsia="Times New Roman" w:hAnsi="Times New Roman" w:cs="Arial"/>
      <w:bCs/>
      <w:color w:val="000000"/>
      <w:kern w:val="1"/>
      <w:szCs w:val="32"/>
      <w:lang w:eastAsia="ar-SA"/>
      <w14:ligatures w14:val="none"/>
    </w:rPr>
  </w:style>
  <w:style w:type="paragraph" w:styleId="NormaleWeb">
    <w:name w:val="Normal (Web)"/>
    <w:basedOn w:val="Normale"/>
    <w:uiPriority w:val="99"/>
    <w:rsid w:val="0023507A"/>
    <w:pPr>
      <w:spacing w:before="280" w:after="280"/>
    </w:pPr>
  </w:style>
  <w:style w:type="paragraph" w:styleId="Intestazione">
    <w:name w:val="header"/>
    <w:basedOn w:val="Normale"/>
    <w:link w:val="IntestazioneCarattere"/>
    <w:rsid w:val="0023507A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23507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stonotaapidipagina">
    <w:name w:val="footnote text"/>
    <w:basedOn w:val="Normale"/>
    <w:link w:val="TestonotaapidipaginaCarattere"/>
    <w:rsid w:val="0023507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3507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stofumetto">
    <w:name w:val="Balloon Text"/>
    <w:basedOn w:val="Normale"/>
    <w:link w:val="TestofumettoCarattere"/>
    <w:rsid w:val="002350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3507A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Contenutotabella">
    <w:name w:val="Contenuto tabella"/>
    <w:basedOn w:val="Normale"/>
    <w:rsid w:val="0023507A"/>
    <w:pPr>
      <w:suppressLineNumbers/>
    </w:pPr>
  </w:style>
  <w:style w:type="paragraph" w:customStyle="1" w:styleId="Intestazionetabella">
    <w:name w:val="Intestazione tabella"/>
    <w:basedOn w:val="Contenutotabella"/>
    <w:rsid w:val="0023507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3507A"/>
  </w:style>
  <w:style w:type="table" w:styleId="Grigliatabella">
    <w:name w:val="Table Grid"/>
    <w:basedOn w:val="Tabellanormale"/>
    <w:rsid w:val="002350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2350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07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23507A"/>
    <w:pPr>
      <w:ind w:left="708"/>
    </w:pPr>
  </w:style>
  <w:style w:type="paragraph" w:customStyle="1" w:styleId="TableParagraph">
    <w:name w:val="Table Paragraph"/>
    <w:basedOn w:val="Normale"/>
    <w:uiPriority w:val="1"/>
    <w:qFormat/>
    <w:rsid w:val="0023507A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350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@sse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B8DD1-89CC-40A2-A18F-437090EB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909</Words>
  <Characters>6220</Characters>
  <Application>Microsoft Office Word</Application>
  <DocSecurity>0</DocSecurity>
  <Lines>418</Lines>
  <Paragraphs>163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perrotta</dc:creator>
  <cp:keywords/>
  <dc:description/>
  <cp:lastModifiedBy>Silvana Perrotta</cp:lastModifiedBy>
  <cp:revision>16</cp:revision>
  <dcterms:created xsi:type="dcterms:W3CDTF">2024-04-25T22:43:00Z</dcterms:created>
  <dcterms:modified xsi:type="dcterms:W3CDTF">2026-05-31T06:56:00Z</dcterms:modified>
</cp:coreProperties>
</file>