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61F38" w14:textId="77777777" w:rsidR="0095397E" w:rsidRDefault="0095397E" w:rsidP="00915E34">
      <w:pPr>
        <w:jc w:val="center"/>
        <w:rPr>
          <w:b/>
          <w:bCs/>
          <w:sz w:val="32"/>
          <w:szCs w:val="32"/>
        </w:rPr>
      </w:pPr>
      <w:r w:rsidRPr="00A63972">
        <w:rPr>
          <w:noProof/>
          <w:lang w:eastAsia="it-IT"/>
        </w:rPr>
        <w:drawing>
          <wp:inline distT="0" distB="0" distL="0" distR="0" wp14:anchorId="328DA27E" wp14:editId="7E9F92E9">
            <wp:extent cx="6120130" cy="1445895"/>
            <wp:effectExtent l="0" t="0" r="0" b="190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8266F" w14:textId="77777777" w:rsidR="0095397E" w:rsidRDefault="0095397E" w:rsidP="00915E34">
      <w:pPr>
        <w:jc w:val="center"/>
        <w:rPr>
          <w:b/>
          <w:bCs/>
          <w:sz w:val="32"/>
          <w:szCs w:val="32"/>
        </w:rPr>
      </w:pPr>
    </w:p>
    <w:p w14:paraId="0CDBB148" w14:textId="77777777" w:rsidR="0095397E" w:rsidRDefault="0095397E" w:rsidP="00915E34">
      <w:pPr>
        <w:jc w:val="center"/>
        <w:rPr>
          <w:b/>
          <w:bCs/>
          <w:sz w:val="32"/>
          <w:szCs w:val="32"/>
        </w:rPr>
      </w:pPr>
    </w:p>
    <w:p w14:paraId="00D2BEBF" w14:textId="7A44D78B" w:rsidR="00915E34" w:rsidRDefault="00915E34" w:rsidP="00915E34">
      <w:pPr>
        <w:jc w:val="center"/>
        <w:rPr>
          <w:b/>
          <w:bCs/>
        </w:rPr>
      </w:pPr>
      <w:r>
        <w:rPr>
          <w:b/>
          <w:bCs/>
          <w:sz w:val="32"/>
          <w:szCs w:val="32"/>
        </w:rPr>
        <w:t xml:space="preserve">SCHEDA </w:t>
      </w:r>
      <w:r w:rsidR="00A8544B">
        <w:rPr>
          <w:b/>
          <w:bCs/>
          <w:sz w:val="32"/>
          <w:szCs w:val="32"/>
        </w:rPr>
        <w:t xml:space="preserve">PROPOSTA </w:t>
      </w:r>
      <w:r>
        <w:rPr>
          <w:b/>
          <w:bCs/>
          <w:sz w:val="32"/>
          <w:szCs w:val="32"/>
        </w:rPr>
        <w:t>PROGETTO DIDATTICO</w:t>
      </w:r>
    </w:p>
    <w:p w14:paraId="2FEC57D1" w14:textId="08C23802" w:rsidR="00915E34" w:rsidRDefault="00915E34" w:rsidP="00915E34">
      <w:pPr>
        <w:jc w:val="center"/>
        <w:rPr>
          <w:b/>
          <w:bCs/>
        </w:rPr>
      </w:pPr>
      <w:r>
        <w:rPr>
          <w:b/>
          <w:bCs/>
        </w:rPr>
        <w:t xml:space="preserve">Miglioramento </w:t>
      </w:r>
      <w:r w:rsidR="0095397E">
        <w:rPr>
          <w:b/>
          <w:bCs/>
        </w:rPr>
        <w:t>O</w:t>
      </w:r>
      <w:r>
        <w:rPr>
          <w:b/>
          <w:bCs/>
        </w:rPr>
        <w:t xml:space="preserve">fferta </w:t>
      </w:r>
      <w:r w:rsidR="0095397E">
        <w:rPr>
          <w:b/>
          <w:bCs/>
        </w:rPr>
        <w:t>F</w:t>
      </w:r>
      <w:r>
        <w:rPr>
          <w:b/>
          <w:bCs/>
        </w:rPr>
        <w:t xml:space="preserve">ormativa a.s. </w:t>
      </w:r>
      <w:r w:rsidR="00F25453">
        <w:rPr>
          <w:b/>
          <w:bCs/>
        </w:rPr>
        <w:t>________</w:t>
      </w:r>
      <w:r w:rsidR="0095397E">
        <w:rPr>
          <w:b/>
          <w:bCs/>
        </w:rPr>
        <w:t>______</w:t>
      </w:r>
    </w:p>
    <w:p w14:paraId="2CBF0B87" w14:textId="77777777" w:rsidR="006C2316" w:rsidRDefault="006C2316" w:rsidP="00915E34">
      <w:pPr>
        <w:jc w:val="center"/>
        <w:rPr>
          <w:b/>
          <w:bCs/>
          <w:sz w:val="20"/>
          <w:szCs w:val="20"/>
        </w:rPr>
      </w:pPr>
    </w:p>
    <w:p w14:paraId="18F1A9C5" w14:textId="77777777" w:rsidR="00915E34" w:rsidRDefault="00915E34" w:rsidP="00915E34">
      <w:pPr>
        <w:jc w:val="center"/>
        <w:rPr>
          <w:b/>
          <w:bCs/>
          <w:sz w:val="20"/>
          <w:szCs w:val="20"/>
        </w:rPr>
      </w:pPr>
    </w:p>
    <w:p w14:paraId="0A0ABC6E" w14:textId="2FBC0040" w:rsidR="00915E34" w:rsidRDefault="00915E34" w:rsidP="0095397E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Alla c.a</w:t>
      </w:r>
      <w:r w:rsidR="0095397E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della COMMISSIONE P.T.O.F.</w:t>
      </w:r>
    </w:p>
    <w:p w14:paraId="58EB793A" w14:textId="090A510A" w:rsidR="00915E34" w:rsidRDefault="00915E34" w:rsidP="0095397E">
      <w:pPr>
        <w:ind w:left="2832" w:firstLine="708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>per il tramite del DIRIGENTE SCOLASTICO</w:t>
      </w:r>
    </w:p>
    <w:p w14:paraId="5C967D2C" w14:textId="30984502" w:rsidR="00915E34" w:rsidRDefault="00915E34" w:rsidP="0095397E">
      <w:pPr>
        <w:jc w:val="right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5397E">
        <w:rPr>
          <w:sz w:val="22"/>
          <w:szCs w:val="22"/>
        </w:rPr>
        <w:t xml:space="preserve">          </w:t>
      </w:r>
      <w:r>
        <w:rPr>
          <w:b/>
          <w:bCs/>
          <w:sz w:val="22"/>
          <w:szCs w:val="22"/>
        </w:rPr>
        <w:t>p.c.</w:t>
      </w:r>
      <w:r w:rsidR="0095397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alla F.S. PER LA GESTIONE DEL P.O.F.</w:t>
      </w:r>
    </w:p>
    <w:p w14:paraId="144CF414" w14:textId="77777777" w:rsidR="00915E34" w:rsidRDefault="00915E34" w:rsidP="0095397E">
      <w:pPr>
        <w:jc w:val="right"/>
        <w:rPr>
          <w:sz w:val="20"/>
          <w:szCs w:val="20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al D.S.G.A.</w:t>
      </w:r>
    </w:p>
    <w:p w14:paraId="673C56BD" w14:textId="77777777" w:rsidR="00915E34" w:rsidRDefault="00915E34" w:rsidP="00915E34">
      <w:pPr>
        <w:jc w:val="center"/>
        <w:rPr>
          <w:sz w:val="20"/>
          <w:szCs w:val="20"/>
        </w:rPr>
      </w:pPr>
    </w:p>
    <w:p w14:paraId="1D4DFB67" w14:textId="77777777" w:rsidR="0095397E" w:rsidRDefault="0095397E" w:rsidP="0095397E">
      <w:pPr>
        <w:jc w:val="left"/>
        <w:rPr>
          <w:sz w:val="22"/>
          <w:szCs w:val="22"/>
        </w:rPr>
      </w:pPr>
    </w:p>
    <w:p w14:paraId="7A4D37C0" w14:textId="77777777" w:rsidR="0095397E" w:rsidRDefault="0095397E" w:rsidP="0095397E">
      <w:pPr>
        <w:jc w:val="left"/>
        <w:rPr>
          <w:sz w:val="22"/>
          <w:szCs w:val="22"/>
        </w:rPr>
      </w:pPr>
    </w:p>
    <w:p w14:paraId="72DCCB55" w14:textId="68D17FB6" w:rsidR="0095397E" w:rsidRPr="00EF5DDE" w:rsidRDefault="0095397E" w:rsidP="00EF5DDE">
      <w:pPr>
        <w:rPr>
          <w:sz w:val="24"/>
          <w:szCs w:val="24"/>
        </w:rPr>
      </w:pPr>
      <w:r w:rsidRPr="00EF5DDE">
        <w:rPr>
          <w:sz w:val="24"/>
          <w:szCs w:val="24"/>
        </w:rPr>
        <w:t>Con la presente, il/la sottoscritto docente ____________________________________</w:t>
      </w:r>
      <w:r w:rsidR="00EF5DDE">
        <w:rPr>
          <w:sz w:val="24"/>
          <w:szCs w:val="24"/>
        </w:rPr>
        <w:t xml:space="preserve"> </w:t>
      </w:r>
      <w:r w:rsidRPr="00EF5DDE">
        <w:rPr>
          <w:sz w:val="24"/>
          <w:szCs w:val="24"/>
        </w:rPr>
        <w:t xml:space="preserve">sottopone alla valutazione della Commissione </w:t>
      </w:r>
      <w:r w:rsidR="00EF5DDE" w:rsidRPr="00EF5DDE">
        <w:rPr>
          <w:sz w:val="24"/>
          <w:szCs w:val="24"/>
        </w:rPr>
        <w:t xml:space="preserve">il progetto </w:t>
      </w:r>
      <w:r w:rsidRPr="00EF5DDE">
        <w:rPr>
          <w:sz w:val="24"/>
          <w:szCs w:val="24"/>
        </w:rPr>
        <w:t xml:space="preserve">di seguito illustrato. </w:t>
      </w:r>
    </w:p>
    <w:p w14:paraId="23545520" w14:textId="77777777" w:rsidR="0095397E" w:rsidRDefault="0095397E" w:rsidP="0095397E">
      <w:pPr>
        <w:rPr>
          <w:sz w:val="20"/>
          <w:szCs w:val="20"/>
        </w:rPr>
      </w:pPr>
    </w:p>
    <w:p w14:paraId="6820CDB7" w14:textId="77777777" w:rsidR="0095397E" w:rsidRDefault="0095397E" w:rsidP="0095397E">
      <w:pPr>
        <w:jc w:val="center"/>
        <w:rPr>
          <w:rFonts w:ascii="Verdana" w:hAnsi="Verdana"/>
          <w:sz w:val="2"/>
          <w:szCs w:val="20"/>
        </w:rPr>
      </w:pPr>
    </w:p>
    <w:p w14:paraId="4D80DB31" w14:textId="77777777" w:rsidR="0095397E" w:rsidRDefault="0095397E" w:rsidP="0095397E">
      <w:pPr>
        <w:rPr>
          <w:rFonts w:ascii="Verdana" w:hAnsi="Verdana"/>
          <w:b/>
          <w:sz w:val="16"/>
          <w:szCs w:val="16"/>
        </w:rPr>
      </w:pPr>
    </w:p>
    <w:tbl>
      <w:tblPr>
        <w:tblW w:w="10032" w:type="dxa"/>
        <w:tblLook w:val="04A0" w:firstRow="1" w:lastRow="0" w:firstColumn="1" w:lastColumn="0" w:noHBand="0" w:noVBand="1"/>
      </w:tblPr>
      <w:tblGrid>
        <w:gridCol w:w="2830"/>
        <w:gridCol w:w="1894"/>
        <w:gridCol w:w="5308"/>
      </w:tblGrid>
      <w:tr w:rsidR="0095397E" w14:paraId="53AA2D95" w14:textId="77777777" w:rsidTr="0095397E">
        <w:trPr>
          <w:trHeight w:val="399"/>
        </w:trPr>
        <w:tc>
          <w:tcPr>
            <w:tcW w:w="10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6365CE5A" w14:textId="278A5185" w:rsidR="0095397E" w:rsidRPr="006C2316" w:rsidRDefault="0095397E" w:rsidP="00B070BF">
            <w:pPr>
              <w:pStyle w:val="Paragrafoelenco"/>
              <w:numPr>
                <w:ilvl w:val="0"/>
                <w:numId w:val="11"/>
              </w:numPr>
              <w:jc w:val="center"/>
              <w:rPr>
                <w:sz w:val="24"/>
                <w:szCs w:val="24"/>
              </w:rPr>
            </w:pPr>
            <w:r w:rsidRPr="006C2316">
              <w:rPr>
                <w:b/>
                <w:sz w:val="24"/>
                <w:szCs w:val="24"/>
              </w:rPr>
              <w:t>Dati generali</w:t>
            </w:r>
          </w:p>
        </w:tc>
      </w:tr>
      <w:tr w:rsidR="00EF5DDE" w14:paraId="60E52018" w14:textId="77777777" w:rsidTr="00CB0CF1">
        <w:trPr>
          <w:trHeight w:val="66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22670" w14:textId="5527C757" w:rsidR="00EF5DDE" w:rsidRDefault="00EF5DDE" w:rsidP="00B070B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1.1 Ordine di scuola </w:t>
            </w:r>
            <w:r w:rsidR="00F84C61">
              <w:rPr>
                <w:b/>
                <w:sz w:val="22"/>
              </w:rPr>
              <w:t xml:space="preserve"> </w:t>
            </w:r>
          </w:p>
        </w:tc>
        <w:tc>
          <w:tcPr>
            <w:tcW w:w="7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9497E" w14:textId="77777777" w:rsidR="00EF5DDE" w:rsidRDefault="00EF5DDE" w:rsidP="00B070BF">
            <w:pPr>
              <w:rPr>
                <w:sz w:val="16"/>
              </w:rPr>
            </w:pPr>
          </w:p>
        </w:tc>
      </w:tr>
      <w:tr w:rsidR="0095397E" w14:paraId="3A62851E" w14:textId="77777777" w:rsidTr="00CB0CF1">
        <w:trPr>
          <w:trHeight w:val="66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393A2" w14:textId="06F2BDEA" w:rsidR="0095397E" w:rsidRPr="002B0A5D" w:rsidRDefault="00CB0CF1" w:rsidP="002B0A5D">
            <w:pPr>
              <w:pStyle w:val="Paragrafoelenco"/>
              <w:numPr>
                <w:ilvl w:val="1"/>
                <w:numId w:val="12"/>
              </w:numPr>
              <w:rPr>
                <w:b/>
                <w:sz w:val="22"/>
              </w:rPr>
            </w:pPr>
            <w:r w:rsidRPr="002B0A5D">
              <w:rPr>
                <w:b/>
                <w:sz w:val="22"/>
              </w:rPr>
              <w:t xml:space="preserve">Titolo </w:t>
            </w:r>
            <w:r w:rsidR="0095397E" w:rsidRPr="002B0A5D">
              <w:rPr>
                <w:b/>
                <w:sz w:val="22"/>
              </w:rPr>
              <w:t>progetto</w:t>
            </w:r>
          </w:p>
        </w:tc>
        <w:tc>
          <w:tcPr>
            <w:tcW w:w="7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373EA" w14:textId="77777777" w:rsidR="0095397E" w:rsidRDefault="0095397E" w:rsidP="00B070BF">
            <w:pPr>
              <w:rPr>
                <w:sz w:val="16"/>
              </w:rPr>
            </w:pPr>
          </w:p>
        </w:tc>
      </w:tr>
      <w:tr w:rsidR="0095397E" w14:paraId="25F033CA" w14:textId="77777777" w:rsidTr="00CB0CF1">
        <w:trPr>
          <w:trHeight w:val="64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990B5" w14:textId="7AE3DDA9" w:rsidR="0095397E" w:rsidRPr="002B0A5D" w:rsidRDefault="002B0A5D" w:rsidP="002B0A5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1.3 </w:t>
            </w:r>
            <w:r w:rsidR="0095397E" w:rsidRPr="002B0A5D">
              <w:rPr>
                <w:b/>
                <w:sz w:val="22"/>
              </w:rPr>
              <w:t xml:space="preserve">Docente responsabile </w:t>
            </w:r>
          </w:p>
        </w:tc>
        <w:tc>
          <w:tcPr>
            <w:tcW w:w="7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17487" w14:textId="77777777" w:rsidR="0095397E" w:rsidRDefault="0095397E" w:rsidP="00B070BF">
            <w:pPr>
              <w:rPr>
                <w:sz w:val="16"/>
              </w:rPr>
            </w:pPr>
          </w:p>
        </w:tc>
      </w:tr>
      <w:tr w:rsidR="001E5E2F" w14:paraId="44FA48AA" w14:textId="77777777" w:rsidTr="00CB0CF1">
        <w:trPr>
          <w:trHeight w:val="64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7719D" w14:textId="1D617972" w:rsidR="001E5E2F" w:rsidRPr="002B0A5D" w:rsidRDefault="001E5E2F" w:rsidP="001E5E2F">
            <w:pPr>
              <w:jc w:val="left"/>
              <w:rPr>
                <w:b/>
                <w:bCs/>
                <w:sz w:val="22"/>
              </w:rPr>
            </w:pPr>
            <w:r w:rsidRPr="002B0A5D">
              <w:rPr>
                <w:b/>
                <w:bCs/>
                <w:sz w:val="22"/>
                <w:szCs w:val="22"/>
              </w:rPr>
              <w:t>1.4</w:t>
            </w:r>
            <w:r>
              <w:rPr>
                <w:b/>
                <w:bCs/>
                <w:sz w:val="22"/>
                <w:szCs w:val="22"/>
              </w:rPr>
              <w:t xml:space="preserve"> Natura del Progetto</w:t>
            </w:r>
            <w:r w:rsidRPr="002B0A5D">
              <w:rPr>
                <w:b/>
                <w:bCs/>
                <w:sz w:val="22"/>
                <w:szCs w:val="22"/>
              </w:rPr>
              <w:tab/>
            </w:r>
            <w:r w:rsidRPr="002B0A5D">
              <w:rPr>
                <w:b/>
                <w:bCs/>
                <w:sz w:val="22"/>
                <w:szCs w:val="22"/>
              </w:rPr>
              <w:tab/>
              <w:t xml:space="preserve">                         </w:t>
            </w:r>
          </w:p>
        </w:tc>
        <w:tc>
          <w:tcPr>
            <w:tcW w:w="7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1E9D8" w14:textId="50D25CFA" w:rsidR="001E5E2F" w:rsidRDefault="001E5E2F" w:rsidP="001E5E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Nuovo progetto                         Sì</w:t>
            </w:r>
            <w:r w:rsidRPr="003E162C">
              <w:rPr>
                <w:sz w:val="22"/>
                <w:szCs w:val="22"/>
              </w:rPr>
              <w:t xml:space="preserve"> </w:t>
            </w:r>
            <w:r w:rsidRPr="003E162C">
              <w:rPr>
                <w:rFonts w:ascii="Wingdings" w:hAnsi="Wingdings" w:cs="Wingdings"/>
                <w:sz w:val="22"/>
                <w:szCs w:val="22"/>
              </w:rPr>
              <w:t></w:t>
            </w:r>
            <w:r w:rsidRPr="003E162C">
              <w:rPr>
                <w:sz w:val="22"/>
                <w:szCs w:val="22"/>
              </w:rPr>
              <w:t xml:space="preserve">            </w:t>
            </w:r>
            <w:r>
              <w:rPr>
                <w:sz w:val="22"/>
                <w:szCs w:val="22"/>
              </w:rPr>
              <w:t xml:space="preserve">  </w:t>
            </w:r>
            <w:r w:rsidRPr="003E162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NO</w:t>
            </w:r>
            <w:r w:rsidRPr="003E162C">
              <w:rPr>
                <w:sz w:val="32"/>
                <w:szCs w:val="32"/>
              </w:rPr>
              <w:t xml:space="preserve"> </w:t>
            </w:r>
            <w:r w:rsidRPr="003E162C">
              <w:rPr>
                <w:rFonts w:ascii="Wingdings" w:hAnsi="Wingdings" w:cs="Wingdings"/>
                <w:sz w:val="22"/>
                <w:szCs w:val="22"/>
              </w:rPr>
              <w:t></w:t>
            </w:r>
            <w:r w:rsidRPr="002B0A5D">
              <w:rPr>
                <w:sz w:val="22"/>
                <w:szCs w:val="22"/>
              </w:rPr>
              <w:t xml:space="preserve">            </w:t>
            </w:r>
          </w:p>
          <w:p w14:paraId="514E5406" w14:textId="499AB3DE" w:rsidR="001E5E2F" w:rsidRDefault="001E5E2F" w:rsidP="001E5E2F">
            <w:pPr>
              <w:rPr>
                <w:sz w:val="16"/>
              </w:rPr>
            </w:pPr>
            <w:r>
              <w:rPr>
                <w:sz w:val="22"/>
                <w:szCs w:val="22"/>
              </w:rPr>
              <w:t>P</w:t>
            </w:r>
            <w:r w:rsidRPr="003E162C">
              <w:rPr>
                <w:sz w:val="22"/>
                <w:szCs w:val="22"/>
              </w:rPr>
              <w:t xml:space="preserve">rosecuzione </w:t>
            </w:r>
            <w:r>
              <w:rPr>
                <w:sz w:val="22"/>
                <w:szCs w:val="22"/>
              </w:rPr>
              <w:t>p</w:t>
            </w:r>
            <w:r w:rsidRPr="003E162C">
              <w:rPr>
                <w:sz w:val="22"/>
                <w:szCs w:val="22"/>
              </w:rPr>
              <w:t xml:space="preserve">rogetto </w:t>
            </w:r>
            <w:r>
              <w:rPr>
                <w:sz w:val="22"/>
                <w:szCs w:val="22"/>
              </w:rPr>
              <w:t xml:space="preserve">              Sì</w:t>
            </w:r>
            <w:r w:rsidRPr="003E162C">
              <w:rPr>
                <w:sz w:val="22"/>
                <w:szCs w:val="22"/>
              </w:rPr>
              <w:t xml:space="preserve"> </w:t>
            </w:r>
            <w:r w:rsidRPr="003E162C">
              <w:rPr>
                <w:rFonts w:ascii="Wingdings" w:hAnsi="Wingdings" w:cs="Wingdings"/>
                <w:sz w:val="22"/>
                <w:szCs w:val="22"/>
              </w:rPr>
              <w:t></w:t>
            </w:r>
            <w:r w:rsidRPr="003E162C">
              <w:rPr>
                <w:sz w:val="22"/>
                <w:szCs w:val="22"/>
              </w:rPr>
              <w:t xml:space="preserve">            </w:t>
            </w:r>
            <w:r>
              <w:rPr>
                <w:sz w:val="22"/>
                <w:szCs w:val="22"/>
              </w:rPr>
              <w:t xml:space="preserve">  </w:t>
            </w:r>
            <w:r w:rsidRPr="003E162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NO</w:t>
            </w:r>
            <w:r w:rsidRPr="003E162C">
              <w:rPr>
                <w:sz w:val="32"/>
                <w:szCs w:val="32"/>
              </w:rPr>
              <w:t xml:space="preserve"> </w:t>
            </w:r>
            <w:r w:rsidRPr="003E162C">
              <w:rPr>
                <w:rFonts w:ascii="Wingdings" w:hAnsi="Wingdings" w:cs="Wingdings"/>
                <w:sz w:val="22"/>
                <w:szCs w:val="22"/>
              </w:rPr>
              <w:t></w:t>
            </w:r>
            <w:r w:rsidRPr="002B0A5D">
              <w:rPr>
                <w:sz w:val="22"/>
                <w:szCs w:val="22"/>
              </w:rPr>
              <w:t xml:space="preserve">                          </w:t>
            </w:r>
          </w:p>
        </w:tc>
      </w:tr>
      <w:tr w:rsidR="001E5E2F" w14:paraId="5A4F9A3A" w14:textId="77777777" w:rsidTr="00CB0CF1">
        <w:trPr>
          <w:trHeight w:val="66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F9092" w14:textId="41254022" w:rsidR="001E5E2F" w:rsidRDefault="001E5E2F" w:rsidP="001E5E2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1.5 Classi/Sezioni coinvolte</w:t>
            </w:r>
          </w:p>
        </w:tc>
        <w:tc>
          <w:tcPr>
            <w:tcW w:w="7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9EFC2" w14:textId="77777777" w:rsidR="001E5E2F" w:rsidRDefault="001E5E2F" w:rsidP="001E5E2F">
            <w:pPr>
              <w:rPr>
                <w:sz w:val="16"/>
              </w:rPr>
            </w:pPr>
          </w:p>
        </w:tc>
      </w:tr>
      <w:tr w:rsidR="001E5E2F" w14:paraId="02672BD1" w14:textId="77777777" w:rsidTr="00CB0CF1">
        <w:trPr>
          <w:trHeight w:val="64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C781D" w14:textId="000D1E99" w:rsidR="001E5E2F" w:rsidRDefault="001E5E2F" w:rsidP="001E5E2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1.6 Durata</w:t>
            </w:r>
          </w:p>
        </w:tc>
        <w:tc>
          <w:tcPr>
            <w:tcW w:w="7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1C8E2" w14:textId="3BA6D710" w:rsidR="001E5E2F" w:rsidRPr="00116D40" w:rsidRDefault="001E5E2F" w:rsidP="001E5E2F">
            <w:pPr>
              <w:rPr>
                <w:sz w:val="20"/>
                <w:szCs w:val="20"/>
              </w:rPr>
            </w:pPr>
            <w:r w:rsidRPr="00116D40">
              <w:rPr>
                <w:sz w:val="20"/>
                <w:szCs w:val="20"/>
              </w:rPr>
              <w:t>n. ore ________________________</w:t>
            </w:r>
          </w:p>
          <w:p w14:paraId="36F8D098" w14:textId="249AF69C" w:rsidR="001E5E2F" w:rsidRPr="00116D40" w:rsidRDefault="001E5E2F" w:rsidP="001E5E2F">
            <w:pPr>
              <w:rPr>
                <w:sz w:val="22"/>
                <w:szCs w:val="22"/>
              </w:rPr>
            </w:pPr>
            <w:r w:rsidRPr="00116D40">
              <w:rPr>
                <w:sz w:val="20"/>
                <w:szCs w:val="20"/>
              </w:rPr>
              <w:t xml:space="preserve">dal __________________________ </w:t>
            </w:r>
            <w:r>
              <w:rPr>
                <w:sz w:val="20"/>
                <w:szCs w:val="20"/>
              </w:rPr>
              <w:t xml:space="preserve">    </w:t>
            </w:r>
            <w:r w:rsidRPr="00116D40">
              <w:rPr>
                <w:sz w:val="20"/>
                <w:szCs w:val="20"/>
              </w:rPr>
              <w:t>al _____________________________</w:t>
            </w:r>
          </w:p>
        </w:tc>
      </w:tr>
      <w:tr w:rsidR="001E5E2F" w14:paraId="0E4A0B2F" w14:textId="77777777" w:rsidTr="00CB0CF1">
        <w:trPr>
          <w:trHeight w:val="649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E584B" w14:textId="5DA68D1F" w:rsidR="001E5E2F" w:rsidRDefault="001E5E2F" w:rsidP="001E5E2F">
            <w:pPr>
              <w:rPr>
                <w:b/>
                <w:sz w:val="22"/>
              </w:rPr>
            </w:pPr>
            <w:r>
              <w:rPr>
                <w:b/>
                <w:sz w:val="22"/>
                <w:szCs w:val="20"/>
              </w:rPr>
              <w:t>1.7 Orario</w:t>
            </w:r>
          </w:p>
        </w:tc>
        <w:tc>
          <w:tcPr>
            <w:tcW w:w="7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12AE5" w14:textId="77777777" w:rsidR="001E5E2F" w:rsidRDefault="001E5E2F" w:rsidP="001E5E2F">
            <w:pPr>
              <w:numPr>
                <w:ilvl w:val="0"/>
                <w:numId w:val="2"/>
              </w:numPr>
              <w:tabs>
                <w:tab w:val="left" w:pos="426"/>
                <w:tab w:val="left" w:pos="9665"/>
                <w:tab w:val="left" w:pos="10800"/>
              </w:tabs>
              <w:ind w:left="426" w:right="143"/>
              <w:rPr>
                <w:sz w:val="22"/>
                <w:szCs w:val="22"/>
              </w:rPr>
            </w:pPr>
            <w:r w:rsidRPr="00F84C61">
              <w:rPr>
                <w:sz w:val="22"/>
                <w:szCs w:val="22"/>
              </w:rPr>
              <w:t xml:space="preserve">orario scolastico </w:t>
            </w:r>
            <w:r>
              <w:rPr>
                <w:sz w:val="22"/>
                <w:szCs w:val="22"/>
              </w:rPr>
              <w:t xml:space="preserve">            </w:t>
            </w:r>
          </w:p>
          <w:p w14:paraId="4E901DCF" w14:textId="09D45DDA" w:rsidR="001E5E2F" w:rsidRDefault="001E5E2F" w:rsidP="001E5E2F">
            <w:pPr>
              <w:tabs>
                <w:tab w:val="left" w:pos="426"/>
                <w:tab w:val="left" w:pos="9665"/>
                <w:tab w:val="left" w:pos="10800"/>
              </w:tabs>
              <w:ind w:left="426" w:righ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</w:p>
          <w:p w14:paraId="1D2E24E4" w14:textId="60B987CD" w:rsidR="001E5E2F" w:rsidRPr="00F84C61" w:rsidRDefault="001E5E2F" w:rsidP="001E5E2F">
            <w:pPr>
              <w:numPr>
                <w:ilvl w:val="0"/>
                <w:numId w:val="2"/>
              </w:numPr>
              <w:tabs>
                <w:tab w:val="left" w:pos="426"/>
                <w:tab w:val="left" w:pos="9665"/>
                <w:tab w:val="left" w:pos="10800"/>
              </w:tabs>
              <w:ind w:left="426" w:right="14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orario extrascolastico</w:t>
            </w:r>
          </w:p>
        </w:tc>
      </w:tr>
      <w:tr w:rsidR="001E5E2F" w14:paraId="6027F969" w14:textId="77777777" w:rsidTr="00CB0CF1">
        <w:trPr>
          <w:trHeight w:val="649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8A72C" w14:textId="3977CED4" w:rsidR="001E5E2F" w:rsidRDefault="001E5E2F" w:rsidP="001E5E2F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1.8 Gruppo di progetto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2304F" w14:textId="77777777" w:rsidR="001E5E2F" w:rsidRDefault="001E5E2F" w:rsidP="001E5E2F">
            <w:pPr>
              <w:rPr>
                <w:sz w:val="20"/>
                <w:szCs w:val="24"/>
              </w:rPr>
            </w:pPr>
            <w:r>
              <w:rPr>
                <w:sz w:val="20"/>
              </w:rPr>
              <w:t>Docenti interni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411B4" w14:textId="77777777" w:rsidR="001E5E2F" w:rsidRDefault="001E5E2F" w:rsidP="001E5E2F">
            <w:pPr>
              <w:rPr>
                <w:sz w:val="16"/>
                <w:szCs w:val="16"/>
              </w:rPr>
            </w:pPr>
          </w:p>
        </w:tc>
      </w:tr>
      <w:tr w:rsidR="001E5E2F" w14:paraId="0ACD6D1B" w14:textId="77777777" w:rsidTr="00CB0CF1">
        <w:trPr>
          <w:trHeight w:val="597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814DF" w14:textId="77777777" w:rsidR="001E5E2F" w:rsidRDefault="001E5E2F" w:rsidP="001E5E2F">
            <w:pPr>
              <w:rPr>
                <w:b/>
                <w:sz w:val="22"/>
                <w:szCs w:val="20"/>
              </w:rPr>
            </w:pP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5A625" w14:textId="77777777" w:rsidR="001E5E2F" w:rsidRDefault="001E5E2F" w:rsidP="001E5E2F">
            <w:pPr>
              <w:rPr>
                <w:sz w:val="20"/>
                <w:szCs w:val="24"/>
              </w:rPr>
            </w:pPr>
            <w:r>
              <w:rPr>
                <w:sz w:val="20"/>
              </w:rPr>
              <w:t>Esperti esterni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3D273" w14:textId="77777777" w:rsidR="001E5E2F" w:rsidRDefault="001E5E2F" w:rsidP="001E5E2F">
            <w:pPr>
              <w:rPr>
                <w:sz w:val="16"/>
                <w:szCs w:val="16"/>
              </w:rPr>
            </w:pPr>
          </w:p>
        </w:tc>
      </w:tr>
      <w:tr w:rsidR="001E5E2F" w14:paraId="1AA3C8D9" w14:textId="77777777" w:rsidTr="001E5E2F">
        <w:trPr>
          <w:trHeight w:val="397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D47724" w14:textId="5A51D185" w:rsidR="001E5E2F" w:rsidRDefault="001E5E2F" w:rsidP="001E5E2F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1.9 Progetto in Rete</w:t>
            </w:r>
          </w:p>
        </w:tc>
        <w:tc>
          <w:tcPr>
            <w:tcW w:w="7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F4CD7" w14:textId="484F7A32" w:rsidR="001E5E2F" w:rsidRPr="002B0A5D" w:rsidRDefault="001E5E2F" w:rsidP="001E5E2F">
            <w:pPr>
              <w:jc w:val="left"/>
              <w:rPr>
                <w:sz w:val="22"/>
                <w:szCs w:val="22"/>
              </w:rPr>
            </w:pPr>
            <w:r w:rsidRPr="002B0A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Sì</w:t>
            </w:r>
            <w:r w:rsidRPr="003E162C">
              <w:rPr>
                <w:sz w:val="22"/>
                <w:szCs w:val="22"/>
              </w:rPr>
              <w:t xml:space="preserve"> </w:t>
            </w:r>
            <w:r w:rsidRPr="003E162C">
              <w:rPr>
                <w:rFonts w:ascii="Wingdings" w:hAnsi="Wingdings" w:cs="Wingdings"/>
                <w:sz w:val="22"/>
                <w:szCs w:val="22"/>
              </w:rPr>
              <w:t></w:t>
            </w:r>
            <w:r w:rsidRPr="003E162C">
              <w:rPr>
                <w:sz w:val="22"/>
                <w:szCs w:val="22"/>
              </w:rPr>
              <w:t xml:space="preserve">                     </w:t>
            </w:r>
            <w:r>
              <w:rPr>
                <w:sz w:val="22"/>
                <w:szCs w:val="22"/>
              </w:rPr>
              <w:t xml:space="preserve">  </w:t>
            </w:r>
            <w:r w:rsidRPr="003E162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NO</w:t>
            </w:r>
            <w:r w:rsidRPr="003E162C">
              <w:rPr>
                <w:sz w:val="32"/>
                <w:szCs w:val="32"/>
              </w:rPr>
              <w:t xml:space="preserve"> </w:t>
            </w:r>
            <w:r w:rsidRPr="003E162C">
              <w:rPr>
                <w:rFonts w:ascii="Wingdings" w:hAnsi="Wingdings" w:cs="Wingdings"/>
                <w:sz w:val="22"/>
                <w:szCs w:val="22"/>
              </w:rPr>
              <w:t></w:t>
            </w:r>
            <w:r w:rsidRPr="002B0A5D">
              <w:rPr>
                <w:sz w:val="22"/>
                <w:szCs w:val="22"/>
              </w:rPr>
              <w:t xml:space="preserve">                               </w:t>
            </w:r>
          </w:p>
        </w:tc>
      </w:tr>
      <w:tr w:rsidR="001E5E2F" w14:paraId="0032FFE9" w14:textId="77777777" w:rsidTr="001E5E2F">
        <w:trPr>
          <w:trHeight w:val="843"/>
        </w:trPr>
        <w:tc>
          <w:tcPr>
            <w:tcW w:w="2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85524" w14:textId="77777777" w:rsidR="001E5E2F" w:rsidRDefault="001E5E2F" w:rsidP="001E5E2F">
            <w:pPr>
              <w:rPr>
                <w:b/>
                <w:sz w:val="22"/>
                <w:szCs w:val="20"/>
              </w:rPr>
            </w:pPr>
          </w:p>
        </w:tc>
        <w:tc>
          <w:tcPr>
            <w:tcW w:w="7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3E4D4" w14:textId="51790783" w:rsidR="001E5E2F" w:rsidRDefault="001E5E2F" w:rsidP="001E5E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Progetto in Rete ____________________________________________</w:t>
            </w:r>
          </w:p>
          <w:p w14:paraId="24C3A238" w14:textId="48AA37E0" w:rsidR="001E5E2F" w:rsidRPr="00CB0CF1" w:rsidRDefault="001E5E2F" w:rsidP="001E5E2F">
            <w:pPr>
              <w:rPr>
                <w:sz w:val="22"/>
                <w:szCs w:val="22"/>
              </w:rPr>
            </w:pPr>
            <w:r w:rsidRPr="00CB0CF1">
              <w:rPr>
                <w:sz w:val="22"/>
                <w:szCs w:val="22"/>
              </w:rPr>
              <w:t>Istituto pilota</w:t>
            </w:r>
            <w:r>
              <w:rPr>
                <w:sz w:val="22"/>
                <w:szCs w:val="22"/>
              </w:rPr>
              <w:t xml:space="preserve"> ____________________________________________________</w:t>
            </w:r>
          </w:p>
        </w:tc>
      </w:tr>
    </w:tbl>
    <w:p w14:paraId="559FFE39" w14:textId="77777777" w:rsidR="001E5E2F" w:rsidRDefault="001E5E2F" w:rsidP="0095397E">
      <w:pPr>
        <w:rPr>
          <w:sz w:val="24"/>
          <w:szCs w:val="24"/>
        </w:rPr>
      </w:pPr>
    </w:p>
    <w:tbl>
      <w:tblPr>
        <w:tblW w:w="10062" w:type="dxa"/>
        <w:tblLook w:val="04A0" w:firstRow="1" w:lastRow="0" w:firstColumn="1" w:lastColumn="0" w:noHBand="0" w:noVBand="1"/>
      </w:tblPr>
      <w:tblGrid>
        <w:gridCol w:w="3114"/>
        <w:gridCol w:w="6948"/>
      </w:tblGrid>
      <w:tr w:rsidR="0095397E" w14:paraId="07C5EE30" w14:textId="77777777" w:rsidTr="00CB0CF1">
        <w:trPr>
          <w:trHeight w:val="555"/>
        </w:trPr>
        <w:tc>
          <w:tcPr>
            <w:tcW w:w="10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6710BA3F" w14:textId="3F578836" w:rsidR="0095397E" w:rsidRPr="00EF5DDE" w:rsidRDefault="00316143" w:rsidP="00B070BF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 xml:space="preserve">                       </w:t>
            </w:r>
            <w:r w:rsidR="0095397E" w:rsidRPr="00EF5DDE">
              <w:rPr>
                <w:b/>
                <w:sz w:val="24"/>
                <w:szCs w:val="24"/>
              </w:rPr>
              <w:t>2.   Obiettivi da raggiungere</w:t>
            </w:r>
          </w:p>
        </w:tc>
      </w:tr>
      <w:tr w:rsidR="001E5E2F" w14:paraId="739A0898" w14:textId="77777777" w:rsidTr="00C60E5A">
        <w:trPr>
          <w:trHeight w:val="81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AA125" w14:textId="12348D10" w:rsidR="001E5E2F" w:rsidRPr="001E5E2F" w:rsidRDefault="001E5E2F" w:rsidP="00C60E5A">
            <w:pPr>
              <w:ind w:left="318" w:hanging="318"/>
              <w:jc w:val="left"/>
              <w:rPr>
                <w:b/>
                <w:sz w:val="22"/>
                <w:szCs w:val="20"/>
              </w:rPr>
            </w:pPr>
            <w:r w:rsidRPr="001E5E2F">
              <w:rPr>
                <w:b/>
                <w:sz w:val="22"/>
                <w:szCs w:val="20"/>
              </w:rPr>
              <w:t>2.1</w:t>
            </w:r>
            <w:r w:rsidR="00C60E5A">
              <w:rPr>
                <w:b/>
                <w:sz w:val="22"/>
                <w:szCs w:val="20"/>
              </w:rPr>
              <w:t xml:space="preserve"> </w:t>
            </w:r>
            <w:r w:rsidRPr="001E5E2F">
              <w:rPr>
                <w:b/>
                <w:sz w:val="22"/>
                <w:szCs w:val="20"/>
              </w:rPr>
              <w:t xml:space="preserve">Breve descrizione del Progetto 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27D1C" w14:textId="77777777" w:rsidR="001E5E2F" w:rsidRDefault="001E5E2F" w:rsidP="00B070BF">
            <w:pPr>
              <w:rPr>
                <w:sz w:val="16"/>
                <w:szCs w:val="16"/>
              </w:rPr>
            </w:pPr>
          </w:p>
          <w:p w14:paraId="36F73291" w14:textId="77777777" w:rsidR="00C60E5A" w:rsidRDefault="00C60E5A" w:rsidP="00B070BF">
            <w:pPr>
              <w:rPr>
                <w:sz w:val="16"/>
                <w:szCs w:val="16"/>
              </w:rPr>
            </w:pPr>
          </w:p>
          <w:p w14:paraId="0C7DD897" w14:textId="77777777" w:rsidR="00C60E5A" w:rsidRDefault="00C60E5A" w:rsidP="00B070BF">
            <w:pPr>
              <w:rPr>
                <w:sz w:val="16"/>
                <w:szCs w:val="16"/>
              </w:rPr>
            </w:pPr>
          </w:p>
          <w:p w14:paraId="2FE4B254" w14:textId="77777777" w:rsidR="00C60E5A" w:rsidRDefault="00C60E5A" w:rsidP="00B070BF">
            <w:pPr>
              <w:rPr>
                <w:sz w:val="16"/>
                <w:szCs w:val="16"/>
              </w:rPr>
            </w:pPr>
          </w:p>
        </w:tc>
      </w:tr>
      <w:tr w:rsidR="0095397E" w14:paraId="01505D88" w14:textId="77777777" w:rsidTr="00C60E5A">
        <w:trPr>
          <w:trHeight w:val="81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F5F1C" w14:textId="5D0CCA12" w:rsidR="0095397E" w:rsidRDefault="0095397E" w:rsidP="00B070BF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2.</w:t>
            </w:r>
            <w:r w:rsidR="001E5E2F">
              <w:rPr>
                <w:b/>
                <w:sz w:val="22"/>
                <w:szCs w:val="20"/>
              </w:rPr>
              <w:t>2</w:t>
            </w:r>
            <w:r>
              <w:rPr>
                <w:b/>
                <w:sz w:val="22"/>
                <w:szCs w:val="20"/>
              </w:rPr>
              <w:t xml:space="preserve"> Risultati previsti</w:t>
            </w: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08D70" w14:textId="77777777" w:rsidR="0095397E" w:rsidRDefault="0095397E" w:rsidP="00B070BF">
            <w:pPr>
              <w:rPr>
                <w:sz w:val="16"/>
                <w:szCs w:val="16"/>
              </w:rPr>
            </w:pPr>
          </w:p>
          <w:p w14:paraId="373EDA7A" w14:textId="77777777" w:rsidR="0095397E" w:rsidRDefault="0095397E" w:rsidP="00B070BF">
            <w:pPr>
              <w:rPr>
                <w:sz w:val="16"/>
                <w:szCs w:val="16"/>
              </w:rPr>
            </w:pPr>
          </w:p>
        </w:tc>
      </w:tr>
      <w:tr w:rsidR="0095397E" w14:paraId="0B4C7E40" w14:textId="77777777" w:rsidTr="00C60E5A">
        <w:trPr>
          <w:trHeight w:val="72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0CA68" w14:textId="79395CEB" w:rsidR="0095397E" w:rsidRDefault="0095397E" w:rsidP="00B070BF">
            <w:pPr>
              <w:rPr>
                <w:sz w:val="24"/>
                <w:szCs w:val="24"/>
              </w:rPr>
            </w:pPr>
            <w:r>
              <w:rPr>
                <w:b/>
                <w:sz w:val="22"/>
                <w:szCs w:val="20"/>
              </w:rPr>
              <w:t>2.</w:t>
            </w:r>
            <w:r w:rsidR="001E5E2F">
              <w:rPr>
                <w:b/>
                <w:sz w:val="22"/>
                <w:szCs w:val="20"/>
              </w:rPr>
              <w:t>3</w:t>
            </w:r>
            <w:r>
              <w:rPr>
                <w:b/>
                <w:sz w:val="22"/>
                <w:szCs w:val="20"/>
              </w:rPr>
              <w:t xml:space="preserve"> Abilità/competenze</w:t>
            </w:r>
            <w:r>
              <w:rPr>
                <w:sz w:val="22"/>
                <w:szCs w:val="20"/>
              </w:rPr>
              <w:t xml:space="preserve"> </w:t>
            </w:r>
          </w:p>
          <w:p w14:paraId="1C019A67" w14:textId="77777777" w:rsidR="0095397E" w:rsidRDefault="0095397E" w:rsidP="00B070BF">
            <w:r>
              <w:rPr>
                <w:sz w:val="22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trasversali e/o disciplinari)</w:t>
            </w:r>
          </w:p>
          <w:p w14:paraId="048D1D40" w14:textId="77777777" w:rsidR="0095397E" w:rsidRDefault="0095397E" w:rsidP="00B070BF">
            <w:pPr>
              <w:jc w:val="center"/>
              <w:rPr>
                <w:i/>
                <w:sz w:val="22"/>
                <w:szCs w:val="18"/>
              </w:rPr>
            </w:pPr>
          </w:p>
        </w:tc>
        <w:tc>
          <w:tcPr>
            <w:tcW w:w="6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7D171" w14:textId="77777777" w:rsidR="0095397E" w:rsidRDefault="0095397E" w:rsidP="00B070BF">
            <w:pPr>
              <w:rPr>
                <w:sz w:val="16"/>
                <w:szCs w:val="16"/>
              </w:rPr>
            </w:pPr>
          </w:p>
          <w:p w14:paraId="251AAC30" w14:textId="77777777" w:rsidR="0095397E" w:rsidRDefault="0095397E" w:rsidP="00B070BF">
            <w:pPr>
              <w:rPr>
                <w:sz w:val="16"/>
                <w:szCs w:val="16"/>
              </w:rPr>
            </w:pPr>
          </w:p>
        </w:tc>
      </w:tr>
    </w:tbl>
    <w:p w14:paraId="1094200D" w14:textId="77777777" w:rsidR="0095397E" w:rsidRDefault="0095397E" w:rsidP="0095397E">
      <w:pPr>
        <w:rPr>
          <w:sz w:val="24"/>
          <w:szCs w:val="24"/>
        </w:rPr>
      </w:pPr>
    </w:p>
    <w:tbl>
      <w:tblPr>
        <w:tblW w:w="10051" w:type="dxa"/>
        <w:tblLook w:val="04A0" w:firstRow="1" w:lastRow="0" w:firstColumn="1" w:lastColumn="0" w:noHBand="0" w:noVBand="1"/>
      </w:tblPr>
      <w:tblGrid>
        <w:gridCol w:w="3114"/>
        <w:gridCol w:w="6937"/>
      </w:tblGrid>
      <w:tr w:rsidR="0095397E" w14:paraId="5E74978D" w14:textId="77777777" w:rsidTr="00CB0CF1">
        <w:trPr>
          <w:trHeight w:val="491"/>
        </w:trPr>
        <w:tc>
          <w:tcPr>
            <w:tcW w:w="10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1D9E56CC" w14:textId="77777777" w:rsidR="0095397E" w:rsidRPr="00EF5DDE" w:rsidRDefault="0095397E" w:rsidP="00B070BF">
            <w:pPr>
              <w:jc w:val="center"/>
              <w:rPr>
                <w:sz w:val="24"/>
                <w:szCs w:val="24"/>
              </w:rPr>
            </w:pPr>
            <w:r w:rsidRPr="00EF5DDE">
              <w:rPr>
                <w:b/>
                <w:sz w:val="24"/>
                <w:szCs w:val="24"/>
              </w:rPr>
              <w:t>3.   Organizzazione</w:t>
            </w:r>
          </w:p>
        </w:tc>
      </w:tr>
      <w:tr w:rsidR="0095397E" w14:paraId="60D5EB80" w14:textId="77777777" w:rsidTr="00C60E5A">
        <w:trPr>
          <w:trHeight w:val="73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6F0B3" w14:textId="77777777" w:rsidR="0095397E" w:rsidRDefault="0095397E" w:rsidP="00B070BF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3.1 Attività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CD78B" w14:textId="77777777" w:rsidR="0095397E" w:rsidRDefault="0095397E" w:rsidP="00B070BF">
            <w:pPr>
              <w:rPr>
                <w:sz w:val="16"/>
                <w:szCs w:val="24"/>
              </w:rPr>
            </w:pPr>
          </w:p>
        </w:tc>
      </w:tr>
      <w:tr w:rsidR="0095397E" w14:paraId="6A6B385F" w14:textId="77777777" w:rsidTr="00C60E5A">
        <w:trPr>
          <w:trHeight w:val="73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87F05" w14:textId="79D91CFB" w:rsidR="0095397E" w:rsidRDefault="0095397E" w:rsidP="00B070BF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3.2 </w:t>
            </w:r>
            <w:r w:rsidR="00F71C2E">
              <w:rPr>
                <w:b/>
                <w:sz w:val="22"/>
                <w:szCs w:val="20"/>
              </w:rPr>
              <w:t>Numero</w:t>
            </w:r>
            <w:r>
              <w:rPr>
                <w:b/>
                <w:sz w:val="22"/>
                <w:szCs w:val="20"/>
              </w:rPr>
              <w:t xml:space="preserve"> alunni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D9D6A" w14:textId="77777777" w:rsidR="0095397E" w:rsidRDefault="0095397E" w:rsidP="00B070BF">
            <w:pPr>
              <w:rPr>
                <w:sz w:val="16"/>
                <w:szCs w:val="24"/>
              </w:rPr>
            </w:pPr>
          </w:p>
          <w:p w14:paraId="07BCA0A3" w14:textId="77777777" w:rsidR="0095397E" w:rsidRDefault="0095397E" w:rsidP="00B070BF">
            <w:pPr>
              <w:rPr>
                <w:sz w:val="16"/>
              </w:rPr>
            </w:pPr>
          </w:p>
        </w:tc>
      </w:tr>
      <w:tr w:rsidR="0095397E" w14:paraId="649C008C" w14:textId="77777777" w:rsidTr="00C60E5A">
        <w:trPr>
          <w:trHeight w:val="71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E8654" w14:textId="063227C4" w:rsidR="0095397E" w:rsidRDefault="0095397E" w:rsidP="00B070BF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3.3 Mediatori didattici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41AFB" w14:textId="77777777" w:rsidR="0095397E" w:rsidRDefault="0095397E" w:rsidP="00B070BF">
            <w:pPr>
              <w:rPr>
                <w:sz w:val="16"/>
                <w:szCs w:val="24"/>
              </w:rPr>
            </w:pPr>
          </w:p>
        </w:tc>
      </w:tr>
      <w:tr w:rsidR="0095397E" w14:paraId="56B370AA" w14:textId="77777777" w:rsidTr="00C60E5A">
        <w:trPr>
          <w:trHeight w:val="47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DF451" w14:textId="13CE72E7" w:rsidR="0095397E" w:rsidRDefault="0095397E" w:rsidP="00B070BF">
            <w:pPr>
              <w:rPr>
                <w:sz w:val="24"/>
              </w:rPr>
            </w:pPr>
            <w:r>
              <w:rPr>
                <w:b/>
                <w:sz w:val="22"/>
                <w:szCs w:val="20"/>
              </w:rPr>
              <w:t>3.4 Spazi da utilizzare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2B220" w14:textId="77777777" w:rsidR="0095397E" w:rsidRDefault="0095397E" w:rsidP="00B070BF">
            <w:pPr>
              <w:rPr>
                <w:sz w:val="16"/>
              </w:rPr>
            </w:pPr>
          </w:p>
          <w:p w14:paraId="6D184246" w14:textId="77777777" w:rsidR="0095397E" w:rsidRDefault="0095397E" w:rsidP="00B070BF">
            <w:pPr>
              <w:rPr>
                <w:sz w:val="16"/>
              </w:rPr>
            </w:pPr>
          </w:p>
        </w:tc>
      </w:tr>
      <w:tr w:rsidR="00304AE8" w14:paraId="54802F52" w14:textId="77777777" w:rsidTr="00C60E5A">
        <w:trPr>
          <w:trHeight w:val="585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B2D83" w14:textId="7D99D3E8" w:rsidR="00304AE8" w:rsidRDefault="00304AE8" w:rsidP="00B070BF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3.5 </w:t>
            </w:r>
            <w:r w:rsidR="00C60E5A">
              <w:rPr>
                <w:b/>
                <w:sz w:val="22"/>
                <w:szCs w:val="20"/>
              </w:rPr>
              <w:t>Prodotto</w:t>
            </w:r>
            <w:r>
              <w:rPr>
                <w:b/>
                <w:sz w:val="22"/>
                <w:szCs w:val="20"/>
              </w:rPr>
              <w:t xml:space="preserve"> finale</w:t>
            </w:r>
          </w:p>
        </w:tc>
        <w:tc>
          <w:tcPr>
            <w:tcW w:w="6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DB0B1" w14:textId="77777777" w:rsidR="00304AE8" w:rsidRDefault="00304AE8" w:rsidP="00B070BF">
            <w:pPr>
              <w:rPr>
                <w:sz w:val="16"/>
              </w:rPr>
            </w:pPr>
          </w:p>
        </w:tc>
      </w:tr>
    </w:tbl>
    <w:p w14:paraId="3CF5FFB3" w14:textId="77777777" w:rsidR="0095397E" w:rsidRDefault="0095397E" w:rsidP="0095397E">
      <w:pPr>
        <w:rPr>
          <w:sz w:val="24"/>
        </w:rPr>
      </w:pP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3119"/>
        <w:gridCol w:w="6946"/>
      </w:tblGrid>
      <w:tr w:rsidR="0095397E" w14:paraId="197ED2B1" w14:textId="77777777" w:rsidTr="001600E8">
        <w:trPr>
          <w:trHeight w:val="415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445F5CFB" w14:textId="6ADFC243" w:rsidR="0095397E" w:rsidRPr="00EF5DDE" w:rsidRDefault="0095397E" w:rsidP="00B070BF">
            <w:pPr>
              <w:jc w:val="center"/>
              <w:rPr>
                <w:sz w:val="24"/>
                <w:szCs w:val="24"/>
              </w:rPr>
            </w:pPr>
            <w:r w:rsidRPr="00EF5DDE">
              <w:rPr>
                <w:b/>
                <w:sz w:val="24"/>
                <w:szCs w:val="24"/>
              </w:rPr>
              <w:t>4.  Valutazione finale</w:t>
            </w:r>
          </w:p>
        </w:tc>
      </w:tr>
      <w:tr w:rsidR="0095397E" w14:paraId="4D0BAA28" w14:textId="77777777" w:rsidTr="00CB0CF1">
        <w:trPr>
          <w:trHeight w:val="51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58B0C" w14:textId="681F8AF4" w:rsidR="0095397E" w:rsidRDefault="0095397E" w:rsidP="00B070B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4.1 Responsabile verifica</w:t>
            </w:r>
          </w:p>
          <w:p w14:paraId="1F940E6C" w14:textId="77777777" w:rsidR="0095397E" w:rsidRDefault="0095397E" w:rsidP="00B070BF">
            <w:pPr>
              <w:rPr>
                <w:sz w:val="24"/>
                <w:szCs w:val="24"/>
              </w:rPr>
            </w:pPr>
            <w:r>
              <w:rPr>
                <w:b/>
                <w:sz w:val="18"/>
                <w:szCs w:val="22"/>
              </w:rPr>
              <w:t xml:space="preserve">            </w:t>
            </w:r>
            <w:r>
              <w:rPr>
                <w:i/>
                <w:sz w:val="18"/>
                <w:szCs w:val="22"/>
              </w:rPr>
              <w:t>(docenti ed esperti)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A0E85" w14:textId="77777777" w:rsidR="0095397E" w:rsidRDefault="0095397E" w:rsidP="00B070BF">
            <w:pPr>
              <w:rPr>
                <w:sz w:val="16"/>
                <w:szCs w:val="16"/>
              </w:rPr>
            </w:pPr>
          </w:p>
        </w:tc>
      </w:tr>
      <w:tr w:rsidR="0095397E" w14:paraId="6E5EEB45" w14:textId="77777777" w:rsidTr="00CB0CF1">
        <w:trPr>
          <w:trHeight w:val="73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B8FF4" w14:textId="77777777" w:rsidR="0095397E" w:rsidRDefault="0095397E" w:rsidP="00B070BF">
            <w:pPr>
              <w:numPr>
                <w:ilvl w:val="1"/>
                <w:numId w:val="6"/>
              </w:num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Tempi e modalità verifica</w:t>
            </w:r>
          </w:p>
          <w:p w14:paraId="2C1E7229" w14:textId="50460781" w:rsidR="0095397E" w:rsidRPr="0095397E" w:rsidRDefault="0095397E" w:rsidP="00B070BF">
            <w:pPr>
              <w:rPr>
                <w:sz w:val="18"/>
                <w:szCs w:val="18"/>
              </w:rPr>
            </w:pPr>
            <w:r>
              <w:rPr>
                <w:i/>
                <w:sz w:val="16"/>
                <w:szCs w:val="22"/>
              </w:rPr>
              <w:t xml:space="preserve">    </w:t>
            </w:r>
            <w:r w:rsidRPr="0095397E">
              <w:rPr>
                <w:i/>
                <w:sz w:val="18"/>
                <w:szCs w:val="18"/>
              </w:rPr>
              <w:t xml:space="preserve"> </w:t>
            </w:r>
            <w:r w:rsidR="00EF5DDE" w:rsidRPr="0095397E">
              <w:rPr>
                <w:i/>
                <w:sz w:val="18"/>
                <w:szCs w:val="18"/>
              </w:rPr>
              <w:t>(verifica</w:t>
            </w:r>
            <w:r w:rsidRPr="0095397E">
              <w:rPr>
                <w:i/>
                <w:sz w:val="18"/>
                <w:szCs w:val="18"/>
              </w:rPr>
              <w:t xml:space="preserve"> / riesame in itinere)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E65AA" w14:textId="77777777" w:rsidR="0095397E" w:rsidRDefault="0095397E" w:rsidP="00B070BF">
            <w:pPr>
              <w:rPr>
                <w:sz w:val="16"/>
                <w:szCs w:val="16"/>
              </w:rPr>
            </w:pPr>
          </w:p>
        </w:tc>
      </w:tr>
    </w:tbl>
    <w:p w14:paraId="4183D9C0" w14:textId="77777777" w:rsidR="00316143" w:rsidRDefault="00316143" w:rsidP="0095397E">
      <w:pPr>
        <w:rPr>
          <w:sz w:val="24"/>
          <w:szCs w:val="24"/>
        </w:rPr>
      </w:pP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2460"/>
        <w:gridCol w:w="2350"/>
        <w:gridCol w:w="1426"/>
        <w:gridCol w:w="778"/>
        <w:gridCol w:w="521"/>
        <w:gridCol w:w="1411"/>
        <w:gridCol w:w="1119"/>
      </w:tblGrid>
      <w:tr w:rsidR="00A86A59" w14:paraId="0DAEE697" w14:textId="77777777" w:rsidTr="00056AC4">
        <w:trPr>
          <w:trHeight w:val="429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A6A5E41" w14:textId="22BB61E4" w:rsidR="00A86A59" w:rsidRPr="00A86A59" w:rsidRDefault="00A86A59" w:rsidP="00056AC4">
            <w:pPr>
              <w:tabs>
                <w:tab w:val="left" w:pos="1205"/>
                <w:tab w:val="left" w:pos="6545"/>
                <w:tab w:val="left" w:pos="9665"/>
                <w:tab w:val="left" w:pos="10800"/>
              </w:tabs>
              <w:spacing w:line="200" w:lineRule="atLeast"/>
              <w:ind w:left="-15"/>
              <w:jc w:val="center"/>
              <w:rPr>
                <w:b/>
                <w:bCs/>
                <w:sz w:val="24"/>
                <w:szCs w:val="24"/>
              </w:rPr>
            </w:pPr>
            <w:r w:rsidRPr="00A86A59">
              <w:rPr>
                <w:b/>
                <w:bCs/>
                <w:sz w:val="24"/>
                <w:szCs w:val="24"/>
              </w:rPr>
              <w:t xml:space="preserve">6.  </w:t>
            </w:r>
            <w:r w:rsidR="001E5E2F" w:rsidRPr="008031C0">
              <w:rPr>
                <w:b/>
                <w:bCs/>
                <w:sz w:val="22"/>
                <w:szCs w:val="22"/>
              </w:rPr>
              <w:t>Ambiti nei quali si colloca l’azione progettuale</w:t>
            </w:r>
          </w:p>
        </w:tc>
      </w:tr>
      <w:tr w:rsidR="001E5E2F" w14:paraId="47DD8E2F" w14:textId="77777777" w:rsidTr="001E5E2F">
        <w:trPr>
          <w:trHeight w:val="459"/>
        </w:trPr>
        <w:tc>
          <w:tcPr>
            <w:tcW w:w="7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0F5D1" w14:textId="61319042" w:rsidR="001E5E2F" w:rsidRPr="00316143" w:rsidRDefault="001E5E2F" w:rsidP="001E5E2F">
            <w:pPr>
              <w:rPr>
                <w:sz w:val="22"/>
                <w:szCs w:val="22"/>
              </w:rPr>
            </w:pPr>
            <w:r w:rsidRPr="00DF5704">
              <w:rPr>
                <w:sz w:val="22"/>
                <w:szCs w:val="22"/>
                <w:lang w:eastAsia="it-IT"/>
              </w:rPr>
              <w:t>Abilità linguistiche / lettura / biblioteca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306ED" w14:textId="77777777" w:rsidR="001E5E2F" w:rsidRDefault="001E5E2F" w:rsidP="001E5E2F">
            <w:pPr>
              <w:rPr>
                <w:sz w:val="16"/>
                <w:szCs w:val="16"/>
              </w:rPr>
            </w:pPr>
          </w:p>
        </w:tc>
      </w:tr>
      <w:tr w:rsidR="001E5E2F" w14:paraId="4C95DD5F" w14:textId="77777777" w:rsidTr="001E5E2F">
        <w:trPr>
          <w:trHeight w:val="385"/>
        </w:trPr>
        <w:tc>
          <w:tcPr>
            <w:tcW w:w="7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483FB" w14:textId="2D09B652" w:rsidR="001E5E2F" w:rsidRPr="00316143" w:rsidRDefault="001E5E2F" w:rsidP="001E5E2F">
            <w:pPr>
              <w:jc w:val="left"/>
              <w:rPr>
                <w:b/>
                <w:sz w:val="22"/>
                <w:szCs w:val="22"/>
              </w:rPr>
            </w:pPr>
            <w:r w:rsidRPr="00DF5704">
              <w:rPr>
                <w:sz w:val="22"/>
                <w:szCs w:val="22"/>
                <w:lang w:eastAsia="it-IT"/>
              </w:rPr>
              <w:t>Abilità logico - matematiche e scientifiche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80508" w14:textId="77777777" w:rsidR="001E5E2F" w:rsidRDefault="001E5E2F" w:rsidP="001E5E2F">
            <w:pPr>
              <w:rPr>
                <w:sz w:val="16"/>
                <w:szCs w:val="16"/>
              </w:rPr>
            </w:pPr>
          </w:p>
        </w:tc>
      </w:tr>
      <w:tr w:rsidR="001E5E2F" w14:paraId="12473752" w14:textId="77777777" w:rsidTr="001E5E2F">
        <w:trPr>
          <w:trHeight w:val="739"/>
        </w:trPr>
        <w:tc>
          <w:tcPr>
            <w:tcW w:w="7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A5AB5" w14:textId="7BD084B3" w:rsidR="001E5E2F" w:rsidRPr="00316143" w:rsidRDefault="001E5E2F" w:rsidP="001E5E2F">
            <w:pPr>
              <w:jc w:val="left"/>
              <w:rPr>
                <w:sz w:val="22"/>
                <w:szCs w:val="22"/>
                <w:lang w:eastAsia="it-IT"/>
              </w:rPr>
            </w:pPr>
            <w:r w:rsidRPr="00DF5704">
              <w:rPr>
                <w:sz w:val="22"/>
                <w:szCs w:val="22"/>
                <w:lang w:eastAsia="it-IT"/>
              </w:rPr>
              <w:t>Prevenzione del disagio - Inclusione (soggetti svantaggiati, diversamente abili, con cittadinanza non italiana, DSA)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69963" w14:textId="77777777" w:rsidR="001E5E2F" w:rsidRDefault="001E5E2F" w:rsidP="001E5E2F">
            <w:pPr>
              <w:rPr>
                <w:sz w:val="16"/>
                <w:szCs w:val="16"/>
              </w:rPr>
            </w:pPr>
          </w:p>
        </w:tc>
      </w:tr>
      <w:tr w:rsidR="001E5E2F" w14:paraId="6B741F20" w14:textId="77777777" w:rsidTr="001E5E2F">
        <w:trPr>
          <w:trHeight w:val="403"/>
        </w:trPr>
        <w:tc>
          <w:tcPr>
            <w:tcW w:w="7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1FBC9" w14:textId="02F197E1" w:rsidR="001E5E2F" w:rsidRPr="00316143" w:rsidRDefault="001E5E2F" w:rsidP="001E5E2F">
            <w:pPr>
              <w:jc w:val="left"/>
              <w:rPr>
                <w:sz w:val="22"/>
                <w:szCs w:val="22"/>
                <w:lang w:eastAsia="it-IT"/>
              </w:rPr>
            </w:pPr>
            <w:r w:rsidRPr="00DF5704">
              <w:rPr>
                <w:sz w:val="22"/>
                <w:szCs w:val="22"/>
                <w:lang w:eastAsia="it-IT"/>
              </w:rPr>
              <w:t>Lingue straniere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5344D" w14:textId="77777777" w:rsidR="001E5E2F" w:rsidRDefault="001E5E2F" w:rsidP="001E5E2F">
            <w:pPr>
              <w:rPr>
                <w:sz w:val="16"/>
                <w:szCs w:val="16"/>
              </w:rPr>
            </w:pPr>
          </w:p>
        </w:tc>
      </w:tr>
      <w:tr w:rsidR="001E5E2F" w14:paraId="3921E46F" w14:textId="77777777" w:rsidTr="001E5E2F">
        <w:trPr>
          <w:trHeight w:val="448"/>
        </w:trPr>
        <w:tc>
          <w:tcPr>
            <w:tcW w:w="7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329AF" w14:textId="77777777" w:rsidR="001E5E2F" w:rsidRPr="008D42F4" w:rsidRDefault="001E5E2F" w:rsidP="001E5E2F">
            <w:pPr>
              <w:suppressAutoHyphens w:val="0"/>
              <w:jc w:val="left"/>
              <w:rPr>
                <w:sz w:val="22"/>
                <w:szCs w:val="22"/>
                <w:lang w:eastAsia="it-IT"/>
              </w:rPr>
            </w:pPr>
            <w:r w:rsidRPr="00DF5704">
              <w:rPr>
                <w:sz w:val="22"/>
                <w:szCs w:val="22"/>
                <w:lang w:eastAsia="it-IT"/>
              </w:rPr>
              <w:t>Tecnologie informatiche (TIC)</w:t>
            </w:r>
          </w:p>
          <w:p w14:paraId="60DAEE75" w14:textId="3592E838" w:rsidR="001E5E2F" w:rsidRPr="00316143" w:rsidRDefault="001E5E2F" w:rsidP="001E5E2F">
            <w:pPr>
              <w:suppressAutoHyphens w:val="0"/>
              <w:jc w:val="left"/>
              <w:rPr>
                <w:sz w:val="22"/>
                <w:szCs w:val="22"/>
                <w:lang w:eastAsia="it-IT"/>
              </w:rPr>
            </w:pPr>
            <w:r w:rsidRPr="008D42F4">
              <w:rPr>
                <w:sz w:val="22"/>
                <w:szCs w:val="22"/>
                <w:lang w:eastAsia="it-IT"/>
              </w:rPr>
              <w:t>Ambienti di apprendimento innovativi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AE4A2" w14:textId="77777777" w:rsidR="001E5E2F" w:rsidRDefault="001E5E2F" w:rsidP="001E5E2F">
            <w:pPr>
              <w:rPr>
                <w:sz w:val="16"/>
                <w:szCs w:val="16"/>
              </w:rPr>
            </w:pPr>
          </w:p>
        </w:tc>
      </w:tr>
      <w:tr w:rsidR="001E5E2F" w14:paraId="29344F0F" w14:textId="77777777" w:rsidTr="001E5E2F">
        <w:trPr>
          <w:trHeight w:val="427"/>
        </w:trPr>
        <w:tc>
          <w:tcPr>
            <w:tcW w:w="7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53809" w14:textId="37841081" w:rsidR="001E5E2F" w:rsidRPr="00316143" w:rsidRDefault="001E5E2F" w:rsidP="001E5E2F">
            <w:pPr>
              <w:jc w:val="left"/>
              <w:rPr>
                <w:sz w:val="22"/>
                <w:szCs w:val="22"/>
                <w:lang w:eastAsia="it-IT"/>
              </w:rPr>
            </w:pPr>
            <w:r w:rsidRPr="00DF5704">
              <w:rPr>
                <w:sz w:val="22"/>
                <w:szCs w:val="22"/>
                <w:lang w:eastAsia="it-IT"/>
              </w:rPr>
              <w:t>Attività artistico - espressive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39692" w14:textId="77777777" w:rsidR="001E5E2F" w:rsidRDefault="001E5E2F" w:rsidP="001E5E2F">
            <w:pPr>
              <w:rPr>
                <w:sz w:val="16"/>
                <w:szCs w:val="16"/>
              </w:rPr>
            </w:pPr>
          </w:p>
        </w:tc>
      </w:tr>
      <w:tr w:rsidR="001E5E2F" w14:paraId="2E51DC04" w14:textId="77777777" w:rsidTr="001E5E2F">
        <w:trPr>
          <w:trHeight w:val="739"/>
        </w:trPr>
        <w:tc>
          <w:tcPr>
            <w:tcW w:w="7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9BB21" w14:textId="4086AF95" w:rsidR="001E5E2F" w:rsidRPr="00316143" w:rsidRDefault="001E5E2F" w:rsidP="001E5E2F">
            <w:pPr>
              <w:jc w:val="left"/>
              <w:rPr>
                <w:sz w:val="22"/>
                <w:szCs w:val="22"/>
                <w:lang w:eastAsia="it-IT"/>
              </w:rPr>
            </w:pPr>
            <w:r w:rsidRPr="00DF5704">
              <w:rPr>
                <w:sz w:val="22"/>
                <w:szCs w:val="22"/>
                <w:lang w:eastAsia="it-IT"/>
              </w:rPr>
              <w:t>Educazione alla convivenza civile (Educazione alla cittadinanza, stradale, ambientale, alla salute, alimentare, all'affettività)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CC22C" w14:textId="77777777" w:rsidR="001E5E2F" w:rsidRDefault="001E5E2F" w:rsidP="001E5E2F">
            <w:pPr>
              <w:rPr>
                <w:sz w:val="16"/>
                <w:szCs w:val="16"/>
              </w:rPr>
            </w:pPr>
          </w:p>
        </w:tc>
      </w:tr>
      <w:tr w:rsidR="001E5E2F" w14:paraId="490693F0" w14:textId="77777777" w:rsidTr="001E5E2F">
        <w:trPr>
          <w:trHeight w:val="444"/>
        </w:trPr>
        <w:tc>
          <w:tcPr>
            <w:tcW w:w="7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24A9D" w14:textId="5B8DE543" w:rsidR="001E5E2F" w:rsidRPr="00316143" w:rsidRDefault="001E5E2F" w:rsidP="001E5E2F">
            <w:pPr>
              <w:jc w:val="left"/>
              <w:rPr>
                <w:sz w:val="22"/>
                <w:szCs w:val="22"/>
                <w:lang w:eastAsia="it-IT"/>
              </w:rPr>
            </w:pPr>
            <w:r w:rsidRPr="00DF5704">
              <w:rPr>
                <w:sz w:val="22"/>
                <w:szCs w:val="22"/>
                <w:lang w:eastAsia="it-IT"/>
              </w:rPr>
              <w:t>Sport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5359C" w14:textId="77777777" w:rsidR="001E5E2F" w:rsidRDefault="001E5E2F" w:rsidP="001E5E2F">
            <w:pPr>
              <w:rPr>
                <w:sz w:val="16"/>
                <w:szCs w:val="16"/>
              </w:rPr>
            </w:pPr>
          </w:p>
        </w:tc>
      </w:tr>
      <w:tr w:rsidR="001E5E2F" w14:paraId="77F31F42" w14:textId="77777777" w:rsidTr="001E5E2F">
        <w:trPr>
          <w:trHeight w:val="562"/>
        </w:trPr>
        <w:tc>
          <w:tcPr>
            <w:tcW w:w="7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6381B" w14:textId="596B43B9" w:rsidR="001E5E2F" w:rsidRPr="00316143" w:rsidRDefault="001E5E2F" w:rsidP="001E5E2F">
            <w:pPr>
              <w:jc w:val="left"/>
              <w:rPr>
                <w:sz w:val="22"/>
                <w:szCs w:val="22"/>
                <w:lang w:eastAsia="it-IT"/>
              </w:rPr>
            </w:pPr>
            <w:r w:rsidRPr="00DF5704">
              <w:rPr>
                <w:sz w:val="22"/>
                <w:szCs w:val="22"/>
                <w:lang w:eastAsia="it-IT"/>
              </w:rPr>
              <w:t>Orientamento - Accoglienza - Continuità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31617" w14:textId="77777777" w:rsidR="001E5E2F" w:rsidRDefault="001E5E2F" w:rsidP="001E5E2F">
            <w:pPr>
              <w:rPr>
                <w:sz w:val="16"/>
                <w:szCs w:val="16"/>
              </w:rPr>
            </w:pPr>
          </w:p>
        </w:tc>
      </w:tr>
      <w:tr w:rsidR="001E5E2F" w14:paraId="5D4E1A43" w14:textId="77777777" w:rsidTr="001E5E2F">
        <w:trPr>
          <w:trHeight w:val="529"/>
        </w:trPr>
        <w:tc>
          <w:tcPr>
            <w:tcW w:w="70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31BF1" w14:textId="651DF40F" w:rsidR="001E5E2F" w:rsidRPr="00316143" w:rsidRDefault="001E5E2F" w:rsidP="001E5E2F">
            <w:pPr>
              <w:jc w:val="left"/>
              <w:rPr>
                <w:sz w:val="22"/>
                <w:szCs w:val="22"/>
                <w:lang w:eastAsia="it-IT"/>
              </w:rPr>
            </w:pPr>
            <w:r w:rsidRPr="00F532D1">
              <w:rPr>
                <w:sz w:val="22"/>
                <w:szCs w:val="22"/>
                <w:lang w:eastAsia="it-IT"/>
              </w:rPr>
              <w:t>Progetto trasversale d'istituto</w:t>
            </w:r>
          </w:p>
        </w:tc>
        <w:tc>
          <w:tcPr>
            <w:tcW w:w="3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3B4DC" w14:textId="77777777" w:rsidR="001E5E2F" w:rsidRDefault="001E5E2F" w:rsidP="001E5E2F">
            <w:pPr>
              <w:rPr>
                <w:sz w:val="16"/>
                <w:szCs w:val="16"/>
              </w:rPr>
            </w:pPr>
          </w:p>
        </w:tc>
      </w:tr>
      <w:tr w:rsidR="006C2316" w14:paraId="437C8E3B" w14:textId="77777777" w:rsidTr="006C2316">
        <w:trPr>
          <w:trHeight w:val="389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6B7C7E6" w14:textId="65CE2822" w:rsidR="006C2316" w:rsidRDefault="00A86A59" w:rsidP="00B070BF">
            <w:pPr>
              <w:tabs>
                <w:tab w:val="left" w:pos="1205"/>
                <w:tab w:val="left" w:pos="6545"/>
                <w:tab w:val="left" w:pos="9665"/>
                <w:tab w:val="left" w:pos="10800"/>
              </w:tabs>
              <w:ind w:left="-1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 Personale coinvolto</w:t>
            </w:r>
          </w:p>
        </w:tc>
      </w:tr>
      <w:tr w:rsidR="006C2316" w14:paraId="3C3D5C3F" w14:textId="77777777" w:rsidTr="006C2316">
        <w:trPr>
          <w:trHeight w:val="389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258684B9" w14:textId="4B42CE96" w:rsidR="006C2316" w:rsidRPr="007E6A64" w:rsidRDefault="00A86A59" w:rsidP="00B070BF">
            <w:pPr>
              <w:tabs>
                <w:tab w:val="left" w:pos="1205"/>
                <w:tab w:val="left" w:pos="6545"/>
                <w:tab w:val="left" w:pos="9665"/>
                <w:tab w:val="left" w:pos="10800"/>
              </w:tabs>
              <w:ind w:left="-15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7.1 </w:t>
            </w:r>
            <w:r w:rsidR="002F23E4">
              <w:rPr>
                <w:b/>
                <w:bCs/>
                <w:sz w:val="24"/>
                <w:szCs w:val="24"/>
              </w:rPr>
              <w:t xml:space="preserve">Personale </w:t>
            </w:r>
            <w:r w:rsidR="006C2316" w:rsidRPr="007E6A64">
              <w:rPr>
                <w:b/>
                <w:bCs/>
                <w:sz w:val="24"/>
                <w:szCs w:val="24"/>
              </w:rPr>
              <w:t>intern</w:t>
            </w:r>
            <w:r w:rsidR="002F23E4">
              <w:rPr>
                <w:b/>
                <w:bCs/>
                <w:sz w:val="24"/>
                <w:szCs w:val="24"/>
              </w:rPr>
              <w:t>o</w:t>
            </w:r>
            <w:r w:rsidR="006C2316" w:rsidRPr="007E6A64">
              <w:rPr>
                <w:b/>
                <w:sz w:val="24"/>
                <w:szCs w:val="24"/>
              </w:rPr>
              <w:t xml:space="preserve"> </w:t>
            </w:r>
          </w:p>
          <w:p w14:paraId="349E6960" w14:textId="77777777" w:rsidR="006C2316" w:rsidRPr="00116D40" w:rsidRDefault="006C2316" w:rsidP="00B070BF">
            <w:pPr>
              <w:tabs>
                <w:tab w:val="left" w:pos="1205"/>
                <w:tab w:val="left" w:pos="6545"/>
                <w:tab w:val="left" w:pos="9665"/>
                <w:tab w:val="left" w:pos="10800"/>
              </w:tabs>
              <w:ind w:left="-15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6719F" w14:paraId="5AA4E1BB" w14:textId="77777777" w:rsidTr="001E5E2F">
        <w:trPr>
          <w:trHeight w:val="204"/>
        </w:trPr>
        <w:tc>
          <w:tcPr>
            <w:tcW w:w="2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B379DA5" w14:textId="77777777" w:rsidR="002F23E4" w:rsidRDefault="002F23E4" w:rsidP="00B070BF">
            <w:pPr>
              <w:snapToGri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4DFE7F2B" w14:textId="60DC3705" w:rsidR="002F23E4" w:rsidRPr="002F23E4" w:rsidRDefault="002F23E4" w:rsidP="00B070BF">
            <w:pPr>
              <w:snapToGri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F23E4">
              <w:rPr>
                <w:rFonts w:cs="Arial"/>
                <w:b/>
                <w:bCs/>
                <w:sz w:val="22"/>
                <w:szCs w:val="22"/>
              </w:rPr>
              <w:t>Cognome e nome</w:t>
            </w:r>
          </w:p>
          <w:p w14:paraId="24C93D60" w14:textId="6C5D6FC2" w:rsidR="002F23E4" w:rsidRPr="007E6A64" w:rsidRDefault="002F23E4" w:rsidP="00B070BF">
            <w:pPr>
              <w:tabs>
                <w:tab w:val="left" w:pos="1205"/>
                <w:tab w:val="left" w:pos="6545"/>
                <w:tab w:val="left" w:pos="9665"/>
                <w:tab w:val="left" w:pos="10800"/>
              </w:tabs>
              <w:rPr>
                <w:sz w:val="22"/>
                <w:szCs w:val="22"/>
              </w:rPr>
            </w:pP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86799C8" w14:textId="77777777" w:rsidR="002F23E4" w:rsidRDefault="002F23E4" w:rsidP="00B070BF">
            <w:pPr>
              <w:suppressAutoHyphens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F23E4">
              <w:rPr>
                <w:rFonts w:cs="Arial"/>
                <w:b/>
                <w:bCs/>
                <w:sz w:val="18"/>
                <w:szCs w:val="18"/>
              </w:rPr>
              <w:t>Qualifica</w:t>
            </w:r>
          </w:p>
          <w:p w14:paraId="78F202D8" w14:textId="6C56C281" w:rsidR="002F23E4" w:rsidRPr="0065143B" w:rsidRDefault="002F23E4" w:rsidP="0065143B">
            <w:pPr>
              <w:suppressAutoHyphens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(d</w:t>
            </w:r>
            <w:r>
              <w:rPr>
                <w:i/>
                <w:iCs/>
                <w:sz w:val="18"/>
                <w:szCs w:val="18"/>
              </w:rPr>
              <w:t>ocente, assistente tecnico, collaboratore scolastico, ecc.)</w:t>
            </w:r>
          </w:p>
        </w:tc>
        <w:tc>
          <w:tcPr>
            <w:tcW w:w="2716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60B265" w14:textId="77777777" w:rsidR="002F23E4" w:rsidRDefault="002F23E4" w:rsidP="00B070BF">
            <w:pPr>
              <w:snapToGri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2F23E4">
              <w:rPr>
                <w:rFonts w:cs="Arial"/>
                <w:b/>
                <w:bCs/>
                <w:sz w:val="22"/>
                <w:szCs w:val="22"/>
              </w:rPr>
              <w:t>Natura incarico</w:t>
            </w:r>
          </w:p>
          <w:p w14:paraId="57444C3D" w14:textId="7DD17650" w:rsidR="002F23E4" w:rsidRPr="002F23E4" w:rsidRDefault="002F23E4" w:rsidP="00B070BF">
            <w:pPr>
              <w:snapToGrid w:val="0"/>
              <w:jc w:val="center"/>
              <w:rPr>
                <w:rFonts w:cs="Arial"/>
                <w:b/>
                <w:bCs/>
                <w:i/>
                <w:sz w:val="22"/>
                <w:szCs w:val="22"/>
              </w:rPr>
            </w:pPr>
            <w:r>
              <w:rPr>
                <w:rFonts w:cs="Arial"/>
                <w:i/>
                <w:sz w:val="18"/>
                <w:szCs w:val="18"/>
              </w:rPr>
              <w:t>(</w:t>
            </w:r>
            <w:r>
              <w:rPr>
                <w:i/>
                <w:iCs/>
                <w:sz w:val="18"/>
                <w:szCs w:val="18"/>
              </w:rPr>
              <w:t>relatore, coordinatore del progetto, ecc.)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2D9B1F" w14:textId="77777777" w:rsidR="002F23E4" w:rsidRPr="002F23E4" w:rsidRDefault="002F23E4" w:rsidP="00B070BF">
            <w:pPr>
              <w:tabs>
                <w:tab w:val="left" w:pos="1205"/>
                <w:tab w:val="left" w:pos="6545"/>
                <w:tab w:val="left" w:pos="9665"/>
                <w:tab w:val="left" w:pos="10800"/>
              </w:tabs>
              <w:ind w:left="-15"/>
              <w:jc w:val="center"/>
              <w:rPr>
                <w:b/>
                <w:bCs/>
                <w:sz w:val="22"/>
                <w:szCs w:val="22"/>
              </w:rPr>
            </w:pPr>
            <w:r w:rsidRPr="002F23E4">
              <w:rPr>
                <w:rFonts w:cs="Arial"/>
                <w:b/>
                <w:bCs/>
                <w:sz w:val="22"/>
                <w:szCs w:val="22"/>
              </w:rPr>
              <w:t>Ore previste</w:t>
            </w:r>
          </w:p>
        </w:tc>
      </w:tr>
      <w:tr w:rsidR="0066719F" w14:paraId="5F4FDEA3" w14:textId="428D341F" w:rsidTr="0065143B">
        <w:trPr>
          <w:trHeight w:val="491"/>
        </w:trPr>
        <w:tc>
          <w:tcPr>
            <w:tcW w:w="2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23B34E" w14:textId="77777777" w:rsidR="002F23E4" w:rsidRPr="002F23E4" w:rsidRDefault="002F23E4" w:rsidP="00B070BF">
            <w:pPr>
              <w:snapToGri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A26F9B" w14:textId="77777777" w:rsidR="002F23E4" w:rsidRPr="002F23E4" w:rsidRDefault="002F23E4" w:rsidP="00B070BF">
            <w:pPr>
              <w:suppressAutoHyphens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71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A076F5" w14:textId="77777777" w:rsidR="002F23E4" w:rsidRPr="002F23E4" w:rsidRDefault="002F23E4" w:rsidP="00B070BF">
            <w:pPr>
              <w:snapToGri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449794" w14:textId="77777777" w:rsidR="002F23E4" w:rsidRPr="0065143B" w:rsidRDefault="002F23E4" w:rsidP="00B070BF">
            <w:pPr>
              <w:tabs>
                <w:tab w:val="left" w:pos="1205"/>
                <w:tab w:val="left" w:pos="6545"/>
                <w:tab w:val="left" w:pos="9665"/>
                <w:tab w:val="left" w:pos="10800"/>
              </w:tabs>
              <w:ind w:left="-15"/>
              <w:jc w:val="center"/>
              <w:rPr>
                <w:rFonts w:cs="Arial"/>
                <w:sz w:val="20"/>
                <w:szCs w:val="20"/>
              </w:rPr>
            </w:pPr>
          </w:p>
          <w:p w14:paraId="4F007330" w14:textId="4F1C931D" w:rsidR="002F23E4" w:rsidRPr="0065143B" w:rsidRDefault="002F23E4" w:rsidP="00B070BF">
            <w:pPr>
              <w:tabs>
                <w:tab w:val="left" w:pos="1205"/>
                <w:tab w:val="left" w:pos="6545"/>
                <w:tab w:val="left" w:pos="9665"/>
                <w:tab w:val="left" w:pos="10800"/>
              </w:tabs>
              <w:ind w:left="-15"/>
              <w:jc w:val="center"/>
              <w:rPr>
                <w:rFonts w:cs="Arial"/>
                <w:sz w:val="20"/>
                <w:szCs w:val="20"/>
              </w:rPr>
            </w:pPr>
            <w:r w:rsidRPr="0065143B">
              <w:rPr>
                <w:rFonts w:cs="Arial"/>
                <w:sz w:val="20"/>
                <w:szCs w:val="20"/>
              </w:rPr>
              <w:t>Non frontali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2EBDF" w14:textId="77777777" w:rsidR="002F23E4" w:rsidRPr="0065143B" w:rsidRDefault="002F23E4" w:rsidP="00B070BF">
            <w:pPr>
              <w:tabs>
                <w:tab w:val="left" w:pos="1205"/>
                <w:tab w:val="left" w:pos="6545"/>
                <w:tab w:val="left" w:pos="9665"/>
                <w:tab w:val="left" w:pos="10800"/>
              </w:tabs>
              <w:ind w:left="-15"/>
              <w:jc w:val="center"/>
              <w:rPr>
                <w:rFonts w:cs="Arial"/>
                <w:sz w:val="20"/>
                <w:szCs w:val="20"/>
              </w:rPr>
            </w:pPr>
          </w:p>
          <w:p w14:paraId="3E1561E7" w14:textId="6077CCA6" w:rsidR="002F23E4" w:rsidRPr="0065143B" w:rsidRDefault="002F23E4" w:rsidP="00B070BF">
            <w:pPr>
              <w:tabs>
                <w:tab w:val="left" w:pos="1205"/>
                <w:tab w:val="left" w:pos="6545"/>
                <w:tab w:val="left" w:pos="9665"/>
                <w:tab w:val="left" w:pos="10800"/>
              </w:tabs>
              <w:ind w:left="-15"/>
              <w:jc w:val="center"/>
              <w:rPr>
                <w:rFonts w:cs="Arial"/>
                <w:sz w:val="20"/>
                <w:szCs w:val="20"/>
              </w:rPr>
            </w:pPr>
            <w:r w:rsidRPr="0065143B">
              <w:rPr>
                <w:rFonts w:cs="Arial"/>
                <w:sz w:val="20"/>
                <w:szCs w:val="20"/>
              </w:rPr>
              <w:t>Frontali</w:t>
            </w:r>
          </w:p>
        </w:tc>
      </w:tr>
      <w:tr w:rsidR="0066719F" w14:paraId="36F63098" w14:textId="77777777" w:rsidTr="001E5E2F">
        <w:trPr>
          <w:trHeight w:val="510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DCD083" w14:textId="77777777" w:rsidR="002F23E4" w:rsidRDefault="002F23E4" w:rsidP="00B070BF">
            <w:p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ED1000" w14:textId="77777777" w:rsidR="002F23E4" w:rsidRDefault="002F23E4" w:rsidP="00B070BF">
            <w:p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381120" w14:textId="3C6092D0" w:rsidR="002F23E4" w:rsidRDefault="002F23E4" w:rsidP="00B070BF">
            <w:p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F5D9CE" w14:textId="77777777" w:rsidR="002F23E4" w:rsidRDefault="002F23E4" w:rsidP="00B070BF">
            <w:p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B1A43B" w14:textId="77777777" w:rsidR="002F23E4" w:rsidRDefault="002F23E4" w:rsidP="00B070BF">
            <w:pPr>
              <w:suppressAutoHyphens w:val="0"/>
              <w:jc w:val="left"/>
              <w:rPr>
                <w:sz w:val="22"/>
                <w:szCs w:val="22"/>
              </w:rPr>
            </w:pPr>
          </w:p>
        </w:tc>
      </w:tr>
      <w:tr w:rsidR="0066719F" w14:paraId="35278174" w14:textId="77777777" w:rsidTr="001E5E2F">
        <w:trPr>
          <w:trHeight w:val="510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A57502" w14:textId="77777777" w:rsidR="002F23E4" w:rsidRDefault="002F23E4" w:rsidP="00B070BF">
            <w:p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20A13D" w14:textId="77777777" w:rsidR="002F23E4" w:rsidRDefault="002F23E4" w:rsidP="00B070BF">
            <w:p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86CE02" w14:textId="13A63A8B" w:rsidR="002F23E4" w:rsidRDefault="002F23E4" w:rsidP="00B070BF">
            <w:p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99D501" w14:textId="77777777" w:rsidR="002F23E4" w:rsidRDefault="002F23E4" w:rsidP="00B070BF">
            <w:p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8D5CA1" w14:textId="77777777" w:rsidR="002F23E4" w:rsidRDefault="002F23E4" w:rsidP="00B070BF">
            <w:pPr>
              <w:suppressAutoHyphens w:val="0"/>
              <w:jc w:val="left"/>
              <w:rPr>
                <w:sz w:val="22"/>
                <w:szCs w:val="22"/>
              </w:rPr>
            </w:pPr>
          </w:p>
        </w:tc>
      </w:tr>
      <w:tr w:rsidR="0066719F" w14:paraId="04CBFE5E" w14:textId="77777777" w:rsidTr="001E5E2F">
        <w:trPr>
          <w:trHeight w:val="510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8DA540" w14:textId="77777777" w:rsidR="002F23E4" w:rsidRDefault="002F23E4" w:rsidP="00B070BF">
            <w:p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F76E47" w14:textId="77777777" w:rsidR="002F23E4" w:rsidRDefault="002F23E4" w:rsidP="00B070BF">
            <w:p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0944A5" w14:textId="32F707EA" w:rsidR="002F23E4" w:rsidRDefault="002F23E4" w:rsidP="00B070BF">
            <w:p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9B30DB" w14:textId="77777777" w:rsidR="002F23E4" w:rsidRDefault="002F23E4" w:rsidP="00B070BF">
            <w:p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ADFCE7" w14:textId="77777777" w:rsidR="002F23E4" w:rsidRDefault="002F23E4" w:rsidP="00B070BF">
            <w:pPr>
              <w:suppressAutoHyphens w:val="0"/>
              <w:jc w:val="left"/>
              <w:rPr>
                <w:sz w:val="22"/>
                <w:szCs w:val="22"/>
              </w:rPr>
            </w:pPr>
          </w:p>
        </w:tc>
      </w:tr>
      <w:tr w:rsidR="0066719F" w14:paraId="44B5F3DB" w14:textId="77777777" w:rsidTr="001E5E2F">
        <w:trPr>
          <w:trHeight w:val="510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5C0CA6" w14:textId="012EC7C4" w:rsidR="0066719F" w:rsidRPr="0066719F" w:rsidRDefault="0066719F" w:rsidP="00B070BF">
            <w:pPr>
              <w:suppressAutoHyphens w:val="0"/>
              <w:jc w:val="right"/>
              <w:rPr>
                <w:b/>
                <w:bCs/>
                <w:sz w:val="22"/>
                <w:szCs w:val="22"/>
              </w:rPr>
            </w:pPr>
            <w:r w:rsidRPr="0066719F">
              <w:rPr>
                <w:b/>
                <w:bCs/>
                <w:sz w:val="22"/>
                <w:szCs w:val="22"/>
              </w:rPr>
              <w:t>TOTALE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5DEC1C" w14:textId="77777777" w:rsidR="0066719F" w:rsidRDefault="0066719F" w:rsidP="00B070BF">
            <w:p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37DAAA" w14:textId="77777777" w:rsidR="0066719F" w:rsidRDefault="0066719F" w:rsidP="00B070BF">
            <w:p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CC75F0" w14:textId="77777777" w:rsidR="0066719F" w:rsidRDefault="0066719F" w:rsidP="00B070BF">
            <w:p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D54B48" w14:textId="77777777" w:rsidR="0066719F" w:rsidRDefault="0066719F" w:rsidP="00B070BF">
            <w:pPr>
              <w:suppressAutoHyphens w:val="0"/>
              <w:jc w:val="left"/>
              <w:rPr>
                <w:sz w:val="22"/>
                <w:szCs w:val="22"/>
              </w:rPr>
            </w:pPr>
          </w:p>
        </w:tc>
      </w:tr>
      <w:tr w:rsidR="006C2316" w14:paraId="14171658" w14:textId="77777777" w:rsidTr="006C2316">
        <w:trPr>
          <w:trHeight w:val="443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14884FCB" w14:textId="0F539AFB" w:rsidR="006C2316" w:rsidRPr="007E6A64" w:rsidRDefault="00A86A59" w:rsidP="00B070BF">
            <w:pPr>
              <w:tabs>
                <w:tab w:val="left" w:pos="1205"/>
                <w:tab w:val="left" w:pos="6545"/>
                <w:tab w:val="left" w:pos="9665"/>
                <w:tab w:val="left" w:pos="10800"/>
              </w:tabs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7.2 </w:t>
            </w:r>
            <w:r w:rsidR="006C2316">
              <w:rPr>
                <w:b/>
                <w:bCs/>
                <w:sz w:val="24"/>
                <w:szCs w:val="24"/>
              </w:rPr>
              <w:t>Esperti</w:t>
            </w:r>
            <w:r w:rsidR="006C2316" w:rsidRPr="007E6A64">
              <w:rPr>
                <w:b/>
                <w:bCs/>
                <w:sz w:val="24"/>
                <w:szCs w:val="24"/>
              </w:rPr>
              <w:t xml:space="preserve"> </w:t>
            </w:r>
            <w:r w:rsidR="006C2316">
              <w:rPr>
                <w:b/>
                <w:bCs/>
                <w:sz w:val="24"/>
                <w:szCs w:val="24"/>
              </w:rPr>
              <w:t>esterni</w:t>
            </w:r>
            <w:r w:rsidR="0066719F">
              <w:rPr>
                <w:rStyle w:val="Rimandonotaapidipagina"/>
                <w:b/>
                <w:bCs/>
                <w:sz w:val="24"/>
                <w:szCs w:val="24"/>
              </w:rPr>
              <w:footnoteReference w:id="1"/>
            </w:r>
          </w:p>
          <w:p w14:paraId="4C69DB83" w14:textId="77777777" w:rsidR="006C2316" w:rsidRPr="00116D40" w:rsidRDefault="006C2316" w:rsidP="00B070BF">
            <w:pPr>
              <w:tabs>
                <w:tab w:val="left" w:pos="1205"/>
                <w:tab w:val="left" w:pos="6545"/>
                <w:tab w:val="left" w:pos="9665"/>
                <w:tab w:val="left" w:pos="10800"/>
              </w:tabs>
              <w:ind w:left="-15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070BF" w14:paraId="5F95C58B" w14:textId="77777777" w:rsidTr="001E5E2F">
        <w:trPr>
          <w:trHeight w:val="242"/>
        </w:trPr>
        <w:tc>
          <w:tcPr>
            <w:tcW w:w="24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3502578" w14:textId="6D5230E6" w:rsidR="0066719F" w:rsidRPr="0066719F" w:rsidRDefault="0066719F" w:rsidP="00B070BF">
            <w:pPr>
              <w:snapToGri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66719F">
              <w:rPr>
                <w:rFonts w:cs="Arial"/>
                <w:b/>
                <w:bCs/>
                <w:sz w:val="22"/>
                <w:szCs w:val="22"/>
              </w:rPr>
              <w:t>Cognome e nome</w:t>
            </w:r>
          </w:p>
          <w:p w14:paraId="07D62FFE" w14:textId="579563BB" w:rsidR="0066719F" w:rsidRPr="007E6A64" w:rsidRDefault="0066719F" w:rsidP="00B070BF">
            <w:pPr>
              <w:tabs>
                <w:tab w:val="left" w:pos="1205"/>
                <w:tab w:val="left" w:pos="6545"/>
                <w:tab w:val="left" w:pos="9665"/>
                <w:tab w:val="left" w:pos="10800"/>
              </w:tabs>
              <w:ind w:left="-15"/>
              <w:jc w:val="center"/>
              <w:rPr>
                <w:sz w:val="22"/>
                <w:szCs w:val="22"/>
              </w:rPr>
            </w:pPr>
          </w:p>
        </w:tc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A8FB57C" w14:textId="4758D169" w:rsidR="0066719F" w:rsidRPr="0066719F" w:rsidRDefault="0066719F" w:rsidP="00B070BF">
            <w:pPr>
              <w:suppressAutoHyphens w:val="0"/>
              <w:jc w:val="center"/>
              <w:rPr>
                <w:b/>
                <w:bCs/>
                <w:sz w:val="22"/>
                <w:szCs w:val="22"/>
              </w:rPr>
            </w:pPr>
            <w:r w:rsidRPr="0066719F">
              <w:rPr>
                <w:rFonts w:cs="Arial"/>
                <w:b/>
                <w:bCs/>
                <w:sz w:val="22"/>
                <w:szCs w:val="22"/>
              </w:rPr>
              <w:t>Natura incarico</w:t>
            </w:r>
          </w:p>
          <w:p w14:paraId="26133973" w14:textId="77777777" w:rsidR="0066719F" w:rsidRPr="007E6A64" w:rsidRDefault="0066719F" w:rsidP="00B070BF">
            <w:pPr>
              <w:tabs>
                <w:tab w:val="left" w:pos="1205"/>
                <w:tab w:val="left" w:pos="6545"/>
                <w:tab w:val="left" w:pos="9665"/>
                <w:tab w:val="left" w:pos="10800"/>
              </w:tabs>
              <w:ind w:left="-15"/>
              <w:jc w:val="center"/>
              <w:rPr>
                <w:sz w:val="22"/>
                <w:szCs w:val="22"/>
              </w:rPr>
            </w:pP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99399" w14:textId="0850D1FE" w:rsidR="0066719F" w:rsidRPr="0066719F" w:rsidRDefault="0066719F" w:rsidP="00B070BF">
            <w:pPr>
              <w:snapToGrid w:val="0"/>
              <w:jc w:val="center"/>
              <w:rPr>
                <w:rFonts w:cs="Arial"/>
                <w:b/>
                <w:bCs/>
                <w:i/>
                <w:sz w:val="22"/>
                <w:szCs w:val="22"/>
              </w:rPr>
            </w:pPr>
            <w:r w:rsidRPr="0066719F">
              <w:rPr>
                <w:rFonts w:cs="Arial"/>
                <w:b/>
                <w:bCs/>
                <w:sz w:val="22"/>
                <w:szCs w:val="22"/>
              </w:rPr>
              <w:t>Ore previste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A0F2F7" w14:textId="66E2F7CE" w:rsidR="0066719F" w:rsidRPr="007E6A64" w:rsidRDefault="0066719F" w:rsidP="00B070BF">
            <w:pPr>
              <w:tabs>
                <w:tab w:val="left" w:pos="1205"/>
                <w:tab w:val="left" w:pos="6545"/>
                <w:tab w:val="left" w:pos="9665"/>
                <w:tab w:val="left" w:pos="10800"/>
              </w:tabs>
              <w:ind w:left="-1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Costo orario</w:t>
            </w:r>
          </w:p>
        </w:tc>
      </w:tr>
      <w:tr w:rsidR="0066719F" w14:paraId="38EE147C" w14:textId="686CCE1C" w:rsidTr="001E5E2F">
        <w:trPr>
          <w:trHeight w:val="252"/>
        </w:trPr>
        <w:tc>
          <w:tcPr>
            <w:tcW w:w="24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32000E" w14:textId="77777777" w:rsidR="0066719F" w:rsidRPr="0066719F" w:rsidRDefault="0066719F" w:rsidP="00B070BF">
            <w:pPr>
              <w:snapToGrid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3914C1" w14:textId="77777777" w:rsidR="0066719F" w:rsidRPr="0066719F" w:rsidRDefault="0066719F" w:rsidP="00B070BF">
            <w:pPr>
              <w:suppressAutoHyphens w:val="0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DE157E" w14:textId="53425EF0" w:rsidR="0066719F" w:rsidRPr="0066719F" w:rsidRDefault="0065143B" w:rsidP="00B070BF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66719F" w:rsidRPr="0066719F">
              <w:rPr>
                <w:rFonts w:cs="Arial"/>
                <w:sz w:val="22"/>
                <w:szCs w:val="22"/>
              </w:rPr>
              <w:t>rogettazione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3ECED8" w14:textId="3B7F9725" w:rsidR="0066719F" w:rsidRPr="0066719F" w:rsidRDefault="0065143B" w:rsidP="00B070BF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="0066719F" w:rsidRPr="0066719F">
              <w:rPr>
                <w:rFonts w:cs="Arial"/>
                <w:sz w:val="22"/>
                <w:szCs w:val="22"/>
              </w:rPr>
              <w:t>rontali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EB5379" w14:textId="18EDA897" w:rsidR="0066719F" w:rsidRDefault="0065143B" w:rsidP="00B070BF">
            <w:pPr>
              <w:tabs>
                <w:tab w:val="left" w:pos="1205"/>
                <w:tab w:val="left" w:pos="6545"/>
                <w:tab w:val="left" w:pos="9665"/>
                <w:tab w:val="left" w:pos="10800"/>
              </w:tabs>
              <w:ind w:left="-1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</w:t>
            </w:r>
            <w:r w:rsidR="0066719F" w:rsidRPr="0066719F">
              <w:rPr>
                <w:rFonts w:cs="Arial"/>
                <w:sz w:val="22"/>
                <w:szCs w:val="22"/>
              </w:rPr>
              <w:t>rogettazione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C0228" w14:textId="16AE878B" w:rsidR="0066719F" w:rsidRDefault="0065143B" w:rsidP="00B070BF">
            <w:pPr>
              <w:tabs>
                <w:tab w:val="left" w:pos="1205"/>
                <w:tab w:val="left" w:pos="6545"/>
                <w:tab w:val="left" w:pos="9665"/>
                <w:tab w:val="left" w:pos="10800"/>
              </w:tabs>
              <w:ind w:left="-1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</w:t>
            </w:r>
            <w:r w:rsidR="0066719F" w:rsidRPr="0066719F">
              <w:rPr>
                <w:rFonts w:cs="Arial"/>
                <w:sz w:val="22"/>
                <w:szCs w:val="22"/>
              </w:rPr>
              <w:t>rontali</w:t>
            </w:r>
          </w:p>
        </w:tc>
      </w:tr>
      <w:tr w:rsidR="0066719F" w14:paraId="3F43E155" w14:textId="77777777" w:rsidTr="001E5E2F">
        <w:trPr>
          <w:trHeight w:val="510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45DD76" w14:textId="77777777" w:rsidR="0066719F" w:rsidRDefault="0066719F" w:rsidP="00B070BF">
            <w:p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FE120D" w14:textId="77777777" w:rsidR="0066719F" w:rsidRDefault="0066719F" w:rsidP="00B070BF">
            <w:p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4DBBFA" w14:textId="5FB8861E" w:rsidR="0066719F" w:rsidRDefault="0066719F" w:rsidP="00B070BF">
            <w:p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59F1E1" w14:textId="77777777" w:rsidR="0066719F" w:rsidRDefault="0066719F" w:rsidP="00B070BF">
            <w:p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3143EF" w14:textId="697E2B8F" w:rsidR="0066719F" w:rsidRDefault="0066719F" w:rsidP="00B070BF">
            <w:p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07E0B1" w14:textId="77777777" w:rsidR="0066719F" w:rsidRDefault="0066719F" w:rsidP="00B070BF">
            <w:pPr>
              <w:suppressAutoHyphens w:val="0"/>
              <w:jc w:val="left"/>
              <w:rPr>
                <w:sz w:val="22"/>
                <w:szCs w:val="22"/>
              </w:rPr>
            </w:pPr>
          </w:p>
        </w:tc>
      </w:tr>
      <w:tr w:rsidR="0066719F" w14:paraId="75F71612" w14:textId="77777777" w:rsidTr="001E5E2F">
        <w:trPr>
          <w:trHeight w:val="510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9BFA71" w14:textId="77777777" w:rsidR="0066719F" w:rsidRDefault="0066719F" w:rsidP="00B070BF">
            <w:p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C4D456" w14:textId="77777777" w:rsidR="0066719F" w:rsidRDefault="0066719F" w:rsidP="00B070BF">
            <w:p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E3B9EA" w14:textId="0389A67E" w:rsidR="0066719F" w:rsidRDefault="0066719F" w:rsidP="00B070BF">
            <w:p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DED47C" w14:textId="77777777" w:rsidR="0066719F" w:rsidRDefault="0066719F" w:rsidP="00B070BF">
            <w:p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5FF8F5" w14:textId="2F12A8B4" w:rsidR="0066719F" w:rsidRDefault="0066719F" w:rsidP="00B070BF">
            <w:p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DEBCA0" w14:textId="77777777" w:rsidR="0066719F" w:rsidRDefault="0066719F" w:rsidP="00B070BF">
            <w:pPr>
              <w:suppressAutoHyphens w:val="0"/>
              <w:jc w:val="left"/>
              <w:rPr>
                <w:sz w:val="22"/>
                <w:szCs w:val="22"/>
              </w:rPr>
            </w:pPr>
          </w:p>
        </w:tc>
      </w:tr>
      <w:tr w:rsidR="0066719F" w14:paraId="00D251AB" w14:textId="77777777" w:rsidTr="001E5E2F">
        <w:trPr>
          <w:trHeight w:val="510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706764" w14:textId="77777777" w:rsidR="0066719F" w:rsidRDefault="0066719F" w:rsidP="00B070BF">
            <w:p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7A9E41" w14:textId="77777777" w:rsidR="0066719F" w:rsidRDefault="0066719F" w:rsidP="00B070BF">
            <w:p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3B3866" w14:textId="1CCFF1C4" w:rsidR="0066719F" w:rsidRDefault="0066719F" w:rsidP="00B070BF">
            <w:p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B5FFB7" w14:textId="77777777" w:rsidR="0066719F" w:rsidRDefault="0066719F" w:rsidP="00B070BF">
            <w:p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EF8F6C" w14:textId="4E175F76" w:rsidR="0066719F" w:rsidRDefault="0066719F" w:rsidP="00B070BF">
            <w:p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5E1181" w14:textId="77777777" w:rsidR="0066719F" w:rsidRDefault="0066719F" w:rsidP="00B070BF">
            <w:pPr>
              <w:suppressAutoHyphens w:val="0"/>
              <w:jc w:val="left"/>
              <w:rPr>
                <w:sz w:val="22"/>
                <w:szCs w:val="22"/>
              </w:rPr>
            </w:pPr>
          </w:p>
        </w:tc>
      </w:tr>
      <w:tr w:rsidR="0066719F" w14:paraId="07B0D569" w14:textId="77777777" w:rsidTr="001E5E2F">
        <w:trPr>
          <w:trHeight w:val="510"/>
        </w:trPr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B29054" w14:textId="3A9375F6" w:rsidR="0066719F" w:rsidRDefault="00262224" w:rsidP="00262224">
            <w:pPr>
              <w:suppressAutoHyphens w:val="0"/>
              <w:jc w:val="right"/>
              <w:rPr>
                <w:sz w:val="22"/>
                <w:szCs w:val="22"/>
              </w:rPr>
            </w:pPr>
            <w:r w:rsidRPr="0066719F">
              <w:rPr>
                <w:b/>
                <w:bCs/>
                <w:sz w:val="22"/>
                <w:szCs w:val="22"/>
              </w:rPr>
              <w:t>TOTALE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57A768" w14:textId="77777777" w:rsidR="0066719F" w:rsidRDefault="0066719F" w:rsidP="00B070BF">
            <w:p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BDFFCC" w14:textId="77777777" w:rsidR="0066719F" w:rsidRDefault="0066719F" w:rsidP="00B070BF">
            <w:p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0B05BB" w14:textId="77777777" w:rsidR="0066719F" w:rsidRDefault="0066719F" w:rsidP="00B070BF">
            <w:p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E7C1DB" w14:textId="77777777" w:rsidR="0066719F" w:rsidRDefault="0066719F" w:rsidP="00B070BF">
            <w:p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04D01E" w14:textId="77777777" w:rsidR="0066719F" w:rsidRDefault="0066719F" w:rsidP="00B070BF">
            <w:pPr>
              <w:suppressAutoHyphens w:val="0"/>
              <w:jc w:val="left"/>
              <w:rPr>
                <w:sz w:val="22"/>
                <w:szCs w:val="22"/>
              </w:rPr>
            </w:pPr>
          </w:p>
        </w:tc>
      </w:tr>
    </w:tbl>
    <w:p w14:paraId="3446C25C" w14:textId="77777777" w:rsidR="00116D40" w:rsidRDefault="00116D40" w:rsidP="00116D40">
      <w:pPr>
        <w:tabs>
          <w:tab w:val="left" w:pos="6545"/>
          <w:tab w:val="left" w:pos="9665"/>
          <w:tab w:val="left" w:pos="10800"/>
        </w:tabs>
      </w:pPr>
    </w:p>
    <w:tbl>
      <w:tblPr>
        <w:tblW w:w="10051" w:type="dxa"/>
        <w:tblLook w:val="04A0" w:firstRow="1" w:lastRow="0" w:firstColumn="1" w:lastColumn="0" w:noHBand="0" w:noVBand="1"/>
      </w:tblPr>
      <w:tblGrid>
        <w:gridCol w:w="2405"/>
        <w:gridCol w:w="7646"/>
      </w:tblGrid>
      <w:tr w:rsidR="00C60E5A" w14:paraId="6EE40F41" w14:textId="77777777" w:rsidTr="00BB7E43">
        <w:trPr>
          <w:trHeight w:val="491"/>
        </w:trPr>
        <w:tc>
          <w:tcPr>
            <w:tcW w:w="10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450F16A2" w14:textId="736678FB" w:rsidR="00C60E5A" w:rsidRPr="00C60E5A" w:rsidRDefault="00C60E5A" w:rsidP="00BB7E43">
            <w:pPr>
              <w:jc w:val="center"/>
              <w:rPr>
                <w:sz w:val="24"/>
                <w:szCs w:val="24"/>
              </w:rPr>
            </w:pPr>
            <w:r w:rsidRPr="00C60E5A">
              <w:rPr>
                <w:b/>
                <w:sz w:val="24"/>
                <w:szCs w:val="24"/>
              </w:rPr>
              <w:t xml:space="preserve">8.   </w:t>
            </w:r>
            <w:r w:rsidRPr="00C60E5A">
              <w:rPr>
                <w:b/>
                <w:bCs/>
                <w:sz w:val="24"/>
                <w:szCs w:val="24"/>
              </w:rPr>
              <w:t>Fasi operative</w:t>
            </w:r>
          </w:p>
        </w:tc>
      </w:tr>
      <w:tr w:rsidR="00C60E5A" w14:paraId="2916934A" w14:textId="77777777" w:rsidTr="00C60E5A">
        <w:trPr>
          <w:trHeight w:val="73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A189D" w14:textId="0DE11D1C" w:rsidR="00C60E5A" w:rsidRDefault="00C60E5A" w:rsidP="00BB7E43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8.1 </w:t>
            </w:r>
            <w:r w:rsidRPr="00C60E5A">
              <w:rPr>
                <w:b/>
                <w:bCs/>
                <w:sz w:val="20"/>
                <w:szCs w:val="20"/>
              </w:rPr>
              <w:t>P</w:t>
            </w:r>
            <w:r>
              <w:rPr>
                <w:b/>
                <w:bCs/>
                <w:sz w:val="20"/>
                <w:szCs w:val="20"/>
              </w:rPr>
              <w:t>ropedeutica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F1D5E" w14:textId="77777777" w:rsidR="00C60E5A" w:rsidRDefault="00C60E5A" w:rsidP="00BB7E43">
            <w:pPr>
              <w:rPr>
                <w:sz w:val="16"/>
                <w:szCs w:val="24"/>
              </w:rPr>
            </w:pPr>
          </w:p>
        </w:tc>
      </w:tr>
      <w:tr w:rsidR="00C60E5A" w14:paraId="299ACB2C" w14:textId="77777777" w:rsidTr="00C60E5A">
        <w:trPr>
          <w:trHeight w:val="73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D4656" w14:textId="50F180A6" w:rsidR="00C60E5A" w:rsidRDefault="00C60E5A" w:rsidP="00BB7E43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8.2 Intermedia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043E3" w14:textId="77777777" w:rsidR="00C60E5A" w:rsidRDefault="00C60E5A" w:rsidP="00BB7E43">
            <w:pPr>
              <w:rPr>
                <w:sz w:val="16"/>
                <w:szCs w:val="24"/>
              </w:rPr>
            </w:pPr>
          </w:p>
          <w:p w14:paraId="28D90B7F" w14:textId="77777777" w:rsidR="00C60E5A" w:rsidRDefault="00C60E5A" w:rsidP="00BB7E43">
            <w:pPr>
              <w:rPr>
                <w:sz w:val="16"/>
              </w:rPr>
            </w:pPr>
          </w:p>
        </w:tc>
      </w:tr>
      <w:tr w:rsidR="00C60E5A" w14:paraId="0C45C57B" w14:textId="77777777" w:rsidTr="00C60E5A">
        <w:trPr>
          <w:trHeight w:val="717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12E21" w14:textId="6D6BCD7C" w:rsidR="00C60E5A" w:rsidRDefault="00C60E5A" w:rsidP="00BB7E43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8.3 Finale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364FB" w14:textId="77777777" w:rsidR="00C60E5A" w:rsidRDefault="00C60E5A" w:rsidP="00BB7E43">
            <w:pPr>
              <w:rPr>
                <w:sz w:val="16"/>
                <w:szCs w:val="24"/>
              </w:rPr>
            </w:pPr>
          </w:p>
        </w:tc>
      </w:tr>
    </w:tbl>
    <w:p w14:paraId="3E8F1633" w14:textId="77777777" w:rsidR="006C2316" w:rsidRDefault="006C2316" w:rsidP="00116D40">
      <w:pPr>
        <w:tabs>
          <w:tab w:val="left" w:pos="6545"/>
          <w:tab w:val="left" w:pos="9665"/>
          <w:tab w:val="left" w:pos="10800"/>
        </w:tabs>
      </w:pP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3823"/>
        <w:gridCol w:w="1552"/>
        <w:gridCol w:w="7"/>
        <w:gridCol w:w="1560"/>
        <w:gridCol w:w="1558"/>
        <w:gridCol w:w="284"/>
        <w:gridCol w:w="538"/>
        <w:gridCol w:w="743"/>
      </w:tblGrid>
      <w:tr w:rsidR="003D603F" w14:paraId="1AF8865C" w14:textId="77777777" w:rsidTr="00A86A59">
        <w:trPr>
          <w:trHeight w:val="389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hideMark/>
          </w:tcPr>
          <w:p w14:paraId="2950BE15" w14:textId="1900BB1F" w:rsidR="003D603F" w:rsidRDefault="00C60E5A" w:rsidP="00B070BF">
            <w:pPr>
              <w:tabs>
                <w:tab w:val="left" w:pos="1205"/>
                <w:tab w:val="left" w:pos="6545"/>
                <w:tab w:val="left" w:pos="9665"/>
                <w:tab w:val="left" w:pos="10800"/>
              </w:tabs>
              <w:ind w:left="-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3D603F" w:rsidRPr="00116D40">
              <w:rPr>
                <w:b/>
                <w:sz w:val="24"/>
                <w:szCs w:val="24"/>
              </w:rPr>
              <w:t xml:space="preserve">.  </w:t>
            </w:r>
            <w:r w:rsidR="003D603F" w:rsidRPr="00EF5DDE">
              <w:rPr>
                <w:b/>
                <w:sz w:val="24"/>
                <w:szCs w:val="24"/>
              </w:rPr>
              <w:t xml:space="preserve">Scheda finanziaria  </w:t>
            </w:r>
          </w:p>
          <w:p w14:paraId="49FE38FF" w14:textId="77777777" w:rsidR="003D603F" w:rsidRDefault="003D603F" w:rsidP="00B070BF">
            <w:pPr>
              <w:tabs>
                <w:tab w:val="left" w:pos="1205"/>
                <w:tab w:val="left" w:pos="6545"/>
                <w:tab w:val="left" w:pos="9665"/>
                <w:tab w:val="left" w:pos="10800"/>
              </w:tabs>
              <w:ind w:left="-15"/>
              <w:jc w:val="center"/>
              <w:rPr>
                <w:b/>
                <w:sz w:val="24"/>
                <w:szCs w:val="24"/>
              </w:rPr>
            </w:pPr>
          </w:p>
          <w:p w14:paraId="1998EE3E" w14:textId="77777777" w:rsidR="003D603F" w:rsidRPr="00116D40" w:rsidRDefault="003D603F" w:rsidP="00B070BF">
            <w:pPr>
              <w:tabs>
                <w:tab w:val="left" w:pos="1205"/>
                <w:tab w:val="left" w:pos="6545"/>
                <w:tab w:val="left" w:pos="9665"/>
                <w:tab w:val="left" w:pos="10800"/>
              </w:tabs>
              <w:ind w:left="-15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D603F" w14:paraId="05EEF817" w14:textId="77777777" w:rsidTr="00A86A59">
        <w:trPr>
          <w:trHeight w:val="510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701DE" w14:textId="77777777" w:rsidR="003D603F" w:rsidRDefault="003D603F" w:rsidP="00B070BF">
            <w:pPr>
              <w:pStyle w:val="Paragrafoelenco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441940">
              <w:rPr>
                <w:sz w:val="22"/>
                <w:szCs w:val="22"/>
              </w:rPr>
              <w:t xml:space="preserve">Progetto </w:t>
            </w:r>
            <w:r w:rsidR="00441940" w:rsidRPr="00441940">
              <w:rPr>
                <w:sz w:val="22"/>
                <w:szCs w:val="22"/>
              </w:rPr>
              <w:t>non ha copertura, pertanto si chiede di accedere al Fondo d'Istituto per il personale interno</w:t>
            </w:r>
          </w:p>
          <w:p w14:paraId="2234D555" w14:textId="7A42B808" w:rsidR="00441940" w:rsidRDefault="00441940" w:rsidP="00B070BF">
            <w:pPr>
              <w:pStyle w:val="Paragrafoelenco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441940">
              <w:rPr>
                <w:sz w:val="22"/>
                <w:szCs w:val="22"/>
              </w:rPr>
              <w:t>Progetto finanziato dalle famiglie</w:t>
            </w:r>
          </w:p>
          <w:p w14:paraId="4B4735FD" w14:textId="6B30D32E" w:rsidR="00441940" w:rsidRPr="00441940" w:rsidRDefault="00441940" w:rsidP="00B070BF">
            <w:pPr>
              <w:pStyle w:val="Paragrafoelenco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Progetto a carico di altri soggetti _________________________________________________________</w:t>
            </w:r>
          </w:p>
        </w:tc>
      </w:tr>
      <w:tr w:rsidR="003D603F" w14:paraId="4F0102FD" w14:textId="77777777" w:rsidTr="00A86A59">
        <w:trPr>
          <w:trHeight w:val="583"/>
        </w:trPr>
        <w:tc>
          <w:tcPr>
            <w:tcW w:w="3823" w:type="dxa"/>
            <w:vMerge w:val="restart"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14:paraId="0F2C98A9" w14:textId="77777777" w:rsidR="0095397E" w:rsidRDefault="0095397E" w:rsidP="00B070BF">
            <w:pPr>
              <w:rPr>
                <w:b/>
                <w:sz w:val="24"/>
              </w:rPr>
            </w:pP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3CE934E8" w14:textId="77777777" w:rsidR="0095397E" w:rsidRPr="00EF5DDE" w:rsidRDefault="0095397E" w:rsidP="00B070BF">
            <w:pPr>
              <w:jc w:val="center"/>
              <w:rPr>
                <w:b/>
                <w:sz w:val="24"/>
                <w:szCs w:val="24"/>
              </w:rPr>
            </w:pPr>
            <w:r w:rsidRPr="00EF5DDE">
              <w:rPr>
                <w:b/>
                <w:sz w:val="24"/>
                <w:szCs w:val="24"/>
              </w:rPr>
              <w:t>Spesa totale</w:t>
            </w:r>
          </w:p>
          <w:p w14:paraId="599F73E2" w14:textId="78F7ABED" w:rsidR="0095397E" w:rsidRPr="00EF5DDE" w:rsidRDefault="0095397E" w:rsidP="00B070BF">
            <w:pPr>
              <w:jc w:val="center"/>
              <w:rPr>
                <w:sz w:val="18"/>
                <w:szCs w:val="18"/>
              </w:rPr>
            </w:pPr>
            <w:r w:rsidRPr="00EF5DDE">
              <w:rPr>
                <w:sz w:val="18"/>
                <w:szCs w:val="18"/>
              </w:rPr>
              <w:t>(a + b + c)</w:t>
            </w:r>
          </w:p>
        </w:tc>
        <w:tc>
          <w:tcPr>
            <w:tcW w:w="469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552D8981" w14:textId="77777777" w:rsidR="0095397E" w:rsidRPr="00EF5DDE" w:rsidRDefault="0095397E" w:rsidP="00B070BF">
            <w:pPr>
              <w:jc w:val="center"/>
              <w:rPr>
                <w:b/>
                <w:sz w:val="24"/>
                <w:szCs w:val="24"/>
              </w:rPr>
            </w:pPr>
            <w:r w:rsidRPr="00EF5DDE">
              <w:rPr>
                <w:b/>
                <w:sz w:val="24"/>
                <w:szCs w:val="24"/>
              </w:rPr>
              <w:t>Ripartizione della spesa</w:t>
            </w:r>
          </w:p>
        </w:tc>
      </w:tr>
      <w:tr w:rsidR="00803AE6" w14:paraId="79F41DCA" w14:textId="77777777" w:rsidTr="00A86A59">
        <w:trPr>
          <w:trHeight w:val="846"/>
        </w:trPr>
        <w:tc>
          <w:tcPr>
            <w:tcW w:w="382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4DC77AD" w14:textId="77777777" w:rsidR="00803AE6" w:rsidRDefault="00803AE6" w:rsidP="00B070BF">
            <w:pPr>
              <w:rPr>
                <w:b/>
                <w:sz w:val="24"/>
                <w:szCs w:val="24"/>
              </w:rPr>
            </w:pPr>
          </w:p>
        </w:tc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48E82AE6" w14:textId="77777777" w:rsidR="00803AE6" w:rsidRDefault="00803AE6" w:rsidP="00B070BF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0DC2878F" w14:textId="2BD96D27" w:rsidR="00803AE6" w:rsidRPr="00EF5DDE" w:rsidRDefault="00803AE6" w:rsidP="00B070BF">
            <w:pPr>
              <w:jc w:val="center"/>
              <w:rPr>
                <w:sz w:val="20"/>
                <w:szCs w:val="20"/>
              </w:rPr>
            </w:pPr>
            <w:r w:rsidRPr="00EF5DDE">
              <w:rPr>
                <w:sz w:val="20"/>
                <w:szCs w:val="20"/>
              </w:rPr>
              <w:t>a carico dell’Istituto</w:t>
            </w:r>
          </w:p>
          <w:p w14:paraId="7AD72FCB" w14:textId="1AF77E68" w:rsidR="00803AE6" w:rsidRPr="00EF5DDE" w:rsidRDefault="00803AE6" w:rsidP="00B070BF">
            <w:pPr>
              <w:jc w:val="center"/>
              <w:rPr>
                <w:sz w:val="20"/>
                <w:szCs w:val="20"/>
              </w:rPr>
            </w:pPr>
            <w:r w:rsidRPr="00EF5DDE">
              <w:rPr>
                <w:sz w:val="20"/>
                <w:szCs w:val="20"/>
              </w:rPr>
              <w:t>(a)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1565FA61" w14:textId="77777777" w:rsidR="00803AE6" w:rsidRDefault="00803AE6" w:rsidP="00B070BF">
            <w:pPr>
              <w:jc w:val="center"/>
              <w:rPr>
                <w:sz w:val="20"/>
                <w:szCs w:val="20"/>
              </w:rPr>
            </w:pPr>
            <w:r w:rsidRPr="00EF5DDE">
              <w:rPr>
                <w:sz w:val="20"/>
                <w:szCs w:val="20"/>
              </w:rPr>
              <w:t xml:space="preserve">a carico </w:t>
            </w:r>
            <w:r>
              <w:rPr>
                <w:sz w:val="20"/>
                <w:szCs w:val="20"/>
              </w:rPr>
              <w:t xml:space="preserve">di altri soggetti </w:t>
            </w:r>
          </w:p>
          <w:p w14:paraId="4D46849C" w14:textId="32C046B9" w:rsidR="00803AE6" w:rsidRPr="00EF5DDE" w:rsidRDefault="00803AE6" w:rsidP="00B070BF">
            <w:pPr>
              <w:jc w:val="center"/>
              <w:rPr>
                <w:sz w:val="20"/>
                <w:szCs w:val="20"/>
              </w:rPr>
            </w:pPr>
            <w:r w:rsidRPr="00EF5DDE">
              <w:rPr>
                <w:sz w:val="20"/>
                <w:szCs w:val="20"/>
              </w:rPr>
              <w:t>(b)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62296687" w14:textId="4B9F20F5" w:rsidR="00803AE6" w:rsidRPr="00EF5DDE" w:rsidRDefault="00803AE6" w:rsidP="00B070BF">
            <w:pPr>
              <w:jc w:val="center"/>
              <w:rPr>
                <w:sz w:val="20"/>
                <w:szCs w:val="20"/>
              </w:rPr>
            </w:pPr>
            <w:r w:rsidRPr="00EF5DDE">
              <w:rPr>
                <w:sz w:val="20"/>
                <w:szCs w:val="20"/>
              </w:rPr>
              <w:t xml:space="preserve">a carico </w:t>
            </w:r>
            <w:r>
              <w:rPr>
                <w:sz w:val="20"/>
                <w:szCs w:val="20"/>
              </w:rPr>
              <w:t xml:space="preserve">delle </w:t>
            </w:r>
            <w:r w:rsidRPr="00EF5DDE">
              <w:rPr>
                <w:sz w:val="20"/>
                <w:szCs w:val="20"/>
              </w:rPr>
              <w:t xml:space="preserve">famiglie </w:t>
            </w:r>
          </w:p>
          <w:p w14:paraId="18D68D36" w14:textId="694F396F" w:rsidR="00803AE6" w:rsidRPr="00EF5DDE" w:rsidRDefault="00803AE6" w:rsidP="00B070BF">
            <w:pPr>
              <w:jc w:val="center"/>
              <w:rPr>
                <w:sz w:val="20"/>
                <w:szCs w:val="20"/>
              </w:rPr>
            </w:pPr>
            <w:r w:rsidRPr="00EF5DDE">
              <w:rPr>
                <w:sz w:val="20"/>
                <w:szCs w:val="20"/>
              </w:rPr>
              <w:t>(c)</w:t>
            </w:r>
          </w:p>
        </w:tc>
      </w:tr>
      <w:tr w:rsidR="00EF5DDE" w14:paraId="66A49EA5" w14:textId="77777777" w:rsidTr="00A86A59">
        <w:tc>
          <w:tcPr>
            <w:tcW w:w="382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527D209" w14:textId="77777777" w:rsidR="0095397E" w:rsidRDefault="0095397E" w:rsidP="00B070BF">
            <w:pPr>
              <w:rPr>
                <w:i/>
                <w:sz w:val="8"/>
                <w:szCs w:val="16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3B15C4B" w14:textId="77777777" w:rsidR="0095397E" w:rsidRDefault="0095397E" w:rsidP="00B070BF">
            <w:pPr>
              <w:rPr>
                <w:sz w:val="8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62E657D" w14:textId="77777777" w:rsidR="0095397E" w:rsidRDefault="0095397E" w:rsidP="00B070BF">
            <w:pPr>
              <w:rPr>
                <w:sz w:val="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CF847BF" w14:textId="77777777" w:rsidR="0095397E" w:rsidRDefault="0095397E" w:rsidP="00B070BF">
            <w:pPr>
              <w:rPr>
                <w:sz w:val="8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BE55455" w14:textId="77777777" w:rsidR="0095397E" w:rsidRDefault="0095397E" w:rsidP="00B070BF">
            <w:pPr>
              <w:rPr>
                <w:sz w:val="8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7E13B17" w14:textId="77777777" w:rsidR="0095397E" w:rsidRDefault="0095397E" w:rsidP="00B070BF">
            <w:pPr>
              <w:rPr>
                <w:sz w:val="8"/>
              </w:rPr>
            </w:pPr>
          </w:p>
        </w:tc>
      </w:tr>
      <w:tr w:rsidR="0095397E" w14:paraId="10E1D8CB" w14:textId="77777777" w:rsidTr="009E488B"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5467101C" w14:textId="33DA52D3" w:rsidR="0095397E" w:rsidRPr="00DA169A" w:rsidRDefault="00C60E5A" w:rsidP="00B070B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95397E" w:rsidRPr="00DA169A">
              <w:rPr>
                <w:b/>
                <w:sz w:val="24"/>
                <w:szCs w:val="24"/>
              </w:rPr>
              <w:t>.1 - Beni di consumo</w:t>
            </w:r>
          </w:p>
        </w:tc>
      </w:tr>
      <w:tr w:rsidR="00803AE6" w14:paraId="503CFAE7" w14:textId="77777777" w:rsidTr="00B070BF">
        <w:trPr>
          <w:trHeight w:val="36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69653" w14:textId="77777777" w:rsidR="00803AE6" w:rsidRDefault="00803AE6" w:rsidP="00B070BF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Cancelleria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1B8EF" w14:textId="77777777" w:rsidR="00803AE6" w:rsidRDefault="00803AE6" w:rsidP="00B070BF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066F1" w14:textId="77777777" w:rsidR="00803AE6" w:rsidRDefault="00803AE6" w:rsidP="00B070BF">
            <w:pPr>
              <w:jc w:val="center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9F547" w14:textId="77777777" w:rsidR="00803AE6" w:rsidRDefault="00803AE6" w:rsidP="00B070BF">
            <w:pPr>
              <w:jc w:val="center"/>
              <w:rPr>
                <w:sz w:val="16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6ADF8" w14:textId="77777777" w:rsidR="00803AE6" w:rsidRDefault="00803AE6" w:rsidP="00B070BF">
            <w:pPr>
              <w:jc w:val="center"/>
              <w:rPr>
                <w:sz w:val="16"/>
              </w:rPr>
            </w:pPr>
          </w:p>
        </w:tc>
      </w:tr>
      <w:tr w:rsidR="00803AE6" w14:paraId="3E1FFEFF" w14:textId="77777777" w:rsidTr="00B070BF">
        <w:trPr>
          <w:trHeight w:val="42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25AC4" w14:textId="77777777" w:rsidR="00803AE6" w:rsidRDefault="00803AE6" w:rsidP="00B070BF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Cartucce per stampanti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0EBCB" w14:textId="77777777" w:rsidR="00803AE6" w:rsidRDefault="00803AE6" w:rsidP="00B070BF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2955F" w14:textId="77777777" w:rsidR="00803AE6" w:rsidRDefault="00803AE6" w:rsidP="00B070BF">
            <w:pPr>
              <w:jc w:val="center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95A6A" w14:textId="77777777" w:rsidR="00803AE6" w:rsidRDefault="00803AE6" w:rsidP="00B070BF">
            <w:pPr>
              <w:jc w:val="center"/>
              <w:rPr>
                <w:sz w:val="16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E0986" w14:textId="77777777" w:rsidR="00803AE6" w:rsidRDefault="00803AE6" w:rsidP="00B070BF">
            <w:pPr>
              <w:jc w:val="center"/>
              <w:rPr>
                <w:sz w:val="16"/>
              </w:rPr>
            </w:pPr>
          </w:p>
        </w:tc>
      </w:tr>
      <w:tr w:rsidR="00803AE6" w14:paraId="69EAFB6E" w14:textId="77777777" w:rsidTr="00B070BF">
        <w:trPr>
          <w:trHeight w:val="40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B8C5B" w14:textId="5ECECDCB" w:rsidR="00803AE6" w:rsidRDefault="00803AE6" w:rsidP="00B070BF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Materiale didattico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457B3" w14:textId="77777777" w:rsidR="00803AE6" w:rsidRDefault="00803AE6" w:rsidP="00B070BF">
            <w:pPr>
              <w:jc w:val="center"/>
              <w:rPr>
                <w:sz w:val="16"/>
                <w:szCs w:val="24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5434C" w14:textId="77777777" w:rsidR="00803AE6" w:rsidRDefault="00803AE6" w:rsidP="00B070BF">
            <w:pPr>
              <w:jc w:val="center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38935" w14:textId="77777777" w:rsidR="00803AE6" w:rsidRDefault="00803AE6" w:rsidP="00B070BF">
            <w:pPr>
              <w:jc w:val="center"/>
              <w:rPr>
                <w:sz w:val="16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7F690" w14:textId="77777777" w:rsidR="00803AE6" w:rsidRDefault="00803AE6" w:rsidP="00B070BF">
            <w:pPr>
              <w:jc w:val="center"/>
              <w:rPr>
                <w:sz w:val="16"/>
              </w:rPr>
            </w:pPr>
          </w:p>
        </w:tc>
      </w:tr>
      <w:tr w:rsidR="00803AE6" w14:paraId="354E32EA" w14:textId="77777777" w:rsidTr="00B070BF">
        <w:trPr>
          <w:trHeight w:val="425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C9462" w14:textId="75AF0E47" w:rsidR="00803AE6" w:rsidRDefault="00803AE6" w:rsidP="00B070BF">
            <w:pPr>
              <w:rPr>
                <w:sz w:val="20"/>
              </w:rPr>
            </w:pPr>
            <w:r>
              <w:rPr>
                <w:sz w:val="20"/>
              </w:rPr>
              <w:t>Altro (_____________________________)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5633F" w14:textId="77777777" w:rsidR="00803AE6" w:rsidRDefault="00803AE6" w:rsidP="00B070BF">
            <w:pPr>
              <w:jc w:val="center"/>
              <w:rPr>
                <w:sz w:val="1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D343C" w14:textId="77777777" w:rsidR="00803AE6" w:rsidRDefault="00803AE6" w:rsidP="00B070BF">
            <w:pPr>
              <w:jc w:val="center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9E586" w14:textId="77777777" w:rsidR="00803AE6" w:rsidRDefault="00803AE6" w:rsidP="00B070BF">
            <w:pPr>
              <w:jc w:val="center"/>
              <w:rPr>
                <w:sz w:val="16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42F79" w14:textId="77777777" w:rsidR="00803AE6" w:rsidRDefault="00803AE6" w:rsidP="00B070BF">
            <w:pPr>
              <w:jc w:val="center"/>
              <w:rPr>
                <w:sz w:val="16"/>
              </w:rPr>
            </w:pPr>
          </w:p>
        </w:tc>
      </w:tr>
      <w:tr w:rsidR="00EF5DDE" w14:paraId="3C048D7B" w14:textId="77777777" w:rsidTr="00B070BF">
        <w:trPr>
          <w:trHeight w:val="173"/>
        </w:trPr>
        <w:tc>
          <w:tcPr>
            <w:tcW w:w="3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403FB73" w14:textId="77777777" w:rsidR="0095397E" w:rsidRDefault="0095397E" w:rsidP="00B070BF">
            <w:pPr>
              <w:rPr>
                <w:b/>
                <w:sz w:val="4"/>
                <w:szCs w:val="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7D22658" w14:textId="77777777" w:rsidR="0095397E" w:rsidRDefault="0095397E" w:rsidP="00B070BF">
            <w:pPr>
              <w:rPr>
                <w:sz w:val="4"/>
                <w:szCs w:val="4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415E751" w14:textId="77777777" w:rsidR="0095397E" w:rsidRDefault="0095397E" w:rsidP="00B070BF">
            <w:pPr>
              <w:rPr>
                <w:sz w:val="4"/>
                <w:szCs w:val="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6757F740" w14:textId="77777777" w:rsidR="0095397E" w:rsidRDefault="0095397E" w:rsidP="00B070BF">
            <w:pPr>
              <w:rPr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4B53083" w14:textId="77777777" w:rsidR="0095397E" w:rsidRDefault="0095397E" w:rsidP="00B070BF">
            <w:pPr>
              <w:rPr>
                <w:sz w:val="4"/>
                <w:szCs w:val="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612D866" w14:textId="77777777" w:rsidR="0095397E" w:rsidRDefault="0095397E" w:rsidP="00B070BF">
            <w:pPr>
              <w:rPr>
                <w:sz w:val="4"/>
                <w:szCs w:val="4"/>
              </w:rPr>
            </w:pPr>
          </w:p>
        </w:tc>
      </w:tr>
      <w:tr w:rsidR="0095397E" w14:paraId="4A6C313F" w14:textId="77777777" w:rsidTr="00B070BF">
        <w:trPr>
          <w:trHeight w:val="363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15B48C04" w14:textId="2667D4D2" w:rsidR="0095397E" w:rsidRPr="00DA169A" w:rsidRDefault="00C60E5A" w:rsidP="00B070B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95397E" w:rsidRPr="00DA169A">
              <w:rPr>
                <w:b/>
                <w:sz w:val="24"/>
                <w:szCs w:val="24"/>
              </w:rPr>
              <w:t>.2 - Beni strumentali</w:t>
            </w:r>
          </w:p>
        </w:tc>
      </w:tr>
      <w:tr w:rsidR="00803AE6" w14:paraId="763CF564" w14:textId="77777777" w:rsidTr="00B070BF">
        <w:trPr>
          <w:trHeight w:val="411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A15C7" w14:textId="77777777" w:rsidR="00803AE6" w:rsidRDefault="00803AE6" w:rsidP="00B070BF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Attrezzature sportive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24F9B" w14:textId="77777777" w:rsidR="00803AE6" w:rsidRDefault="00803AE6" w:rsidP="00B070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4BEC2" w14:textId="77777777" w:rsidR="00803AE6" w:rsidRDefault="00803AE6" w:rsidP="00B070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6DCF6" w14:textId="77777777" w:rsidR="00803AE6" w:rsidRDefault="00803AE6" w:rsidP="00B070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9B8A3" w14:textId="77777777" w:rsidR="00803AE6" w:rsidRDefault="00803AE6" w:rsidP="00B070BF">
            <w:pPr>
              <w:jc w:val="center"/>
              <w:rPr>
                <w:sz w:val="16"/>
                <w:szCs w:val="16"/>
              </w:rPr>
            </w:pPr>
          </w:p>
        </w:tc>
      </w:tr>
      <w:tr w:rsidR="00803AE6" w14:paraId="279349E3" w14:textId="77777777" w:rsidTr="00B070BF">
        <w:trPr>
          <w:trHeight w:val="41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EF5AA" w14:textId="063B74F5" w:rsidR="00803AE6" w:rsidRDefault="00803AE6" w:rsidP="00B070BF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Attrezzature informatiche</w:t>
            </w:r>
            <w:r w:rsidR="00A86A59">
              <w:rPr>
                <w:sz w:val="20"/>
                <w:szCs w:val="16"/>
              </w:rPr>
              <w:t>, digitali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349CF" w14:textId="77777777" w:rsidR="00803AE6" w:rsidRDefault="00803AE6" w:rsidP="00B070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355E0" w14:textId="77777777" w:rsidR="00803AE6" w:rsidRDefault="00803AE6" w:rsidP="00B070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25DBF" w14:textId="77777777" w:rsidR="00803AE6" w:rsidRDefault="00803AE6" w:rsidP="00B070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FA96B" w14:textId="77777777" w:rsidR="00803AE6" w:rsidRDefault="00803AE6" w:rsidP="00B070BF">
            <w:pPr>
              <w:jc w:val="center"/>
              <w:rPr>
                <w:sz w:val="16"/>
                <w:szCs w:val="16"/>
              </w:rPr>
            </w:pPr>
          </w:p>
        </w:tc>
      </w:tr>
      <w:tr w:rsidR="00803AE6" w14:paraId="0DECD01C" w14:textId="77777777" w:rsidTr="00B070BF">
        <w:trPr>
          <w:trHeight w:val="42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63F0A" w14:textId="77777777" w:rsidR="00803AE6" w:rsidRDefault="00803AE6" w:rsidP="00B070BF">
            <w:pPr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Giochi ed attrezzature ludiche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D379A" w14:textId="77777777" w:rsidR="00803AE6" w:rsidRDefault="00803AE6" w:rsidP="00B070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AE809" w14:textId="77777777" w:rsidR="00803AE6" w:rsidRDefault="00803AE6" w:rsidP="00B070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479FC" w14:textId="77777777" w:rsidR="00803AE6" w:rsidRDefault="00803AE6" w:rsidP="00B070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0AD7F" w14:textId="77777777" w:rsidR="00803AE6" w:rsidRDefault="00803AE6" w:rsidP="00B070BF">
            <w:pPr>
              <w:jc w:val="center"/>
              <w:rPr>
                <w:sz w:val="16"/>
                <w:szCs w:val="16"/>
              </w:rPr>
            </w:pPr>
          </w:p>
        </w:tc>
      </w:tr>
      <w:tr w:rsidR="00803AE6" w14:paraId="15696990" w14:textId="77777777" w:rsidTr="00B070BF">
        <w:trPr>
          <w:trHeight w:val="401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99EE0" w14:textId="257024A4" w:rsidR="00803AE6" w:rsidRDefault="00803AE6" w:rsidP="00B070BF">
            <w:pPr>
              <w:rPr>
                <w:sz w:val="20"/>
                <w:szCs w:val="24"/>
              </w:rPr>
            </w:pPr>
            <w:r>
              <w:rPr>
                <w:sz w:val="20"/>
              </w:rPr>
              <w:t>Altro (______________________________)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0BCC1" w14:textId="77777777" w:rsidR="00803AE6" w:rsidRDefault="00803AE6" w:rsidP="00B070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63FF5" w14:textId="77777777" w:rsidR="00803AE6" w:rsidRDefault="00803AE6" w:rsidP="00B070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07FFB" w14:textId="77777777" w:rsidR="00803AE6" w:rsidRDefault="00803AE6" w:rsidP="00B070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FDBA0" w14:textId="77777777" w:rsidR="00803AE6" w:rsidRDefault="00803AE6" w:rsidP="00B070BF">
            <w:pPr>
              <w:jc w:val="center"/>
              <w:rPr>
                <w:sz w:val="16"/>
                <w:szCs w:val="16"/>
              </w:rPr>
            </w:pPr>
          </w:p>
        </w:tc>
      </w:tr>
      <w:tr w:rsidR="00EF5DDE" w14:paraId="7902F5F9" w14:textId="77777777" w:rsidTr="00A86A59">
        <w:tc>
          <w:tcPr>
            <w:tcW w:w="3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8036406" w14:textId="77777777" w:rsidR="0095397E" w:rsidRDefault="0095397E" w:rsidP="00B070BF">
            <w:pPr>
              <w:rPr>
                <w:b/>
                <w:sz w:val="2"/>
                <w:szCs w:val="24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05210231" w14:textId="77777777" w:rsidR="0095397E" w:rsidRDefault="0095397E" w:rsidP="00B070BF">
            <w:pPr>
              <w:rPr>
                <w:sz w:val="2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5E5DB444" w14:textId="77777777" w:rsidR="0095397E" w:rsidRDefault="0095397E" w:rsidP="00B070BF">
            <w:pPr>
              <w:rPr>
                <w:sz w:val="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4BD983D2" w14:textId="77777777" w:rsidR="0095397E" w:rsidRDefault="0095397E" w:rsidP="00B070BF">
            <w:pPr>
              <w:rPr>
                <w:sz w:val="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72A2F770" w14:textId="77777777" w:rsidR="0095397E" w:rsidRDefault="0095397E" w:rsidP="00B070BF">
            <w:pPr>
              <w:rPr>
                <w:sz w:val="2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0FB6FF5" w14:textId="77777777" w:rsidR="0095397E" w:rsidRDefault="0095397E" w:rsidP="00B070BF">
            <w:pPr>
              <w:rPr>
                <w:sz w:val="2"/>
              </w:rPr>
            </w:pPr>
          </w:p>
        </w:tc>
      </w:tr>
      <w:tr w:rsidR="0095397E" w14:paraId="700AE2F3" w14:textId="77777777" w:rsidTr="00B070BF">
        <w:trPr>
          <w:trHeight w:val="393"/>
        </w:trPr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01A347EC" w14:textId="3B5E1E3B" w:rsidR="0095397E" w:rsidRPr="00DA169A" w:rsidRDefault="00C60E5A" w:rsidP="00B070B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95397E" w:rsidRPr="00DA169A">
              <w:rPr>
                <w:b/>
                <w:sz w:val="24"/>
                <w:szCs w:val="24"/>
              </w:rPr>
              <w:t xml:space="preserve">.3 - Consulenze e prestazioni </w:t>
            </w:r>
            <w:r w:rsidR="00CE19FC">
              <w:rPr>
                <w:b/>
                <w:sz w:val="24"/>
                <w:szCs w:val="24"/>
              </w:rPr>
              <w:t xml:space="preserve">professionali interne ed </w:t>
            </w:r>
            <w:r w:rsidR="0095397E" w:rsidRPr="00DA169A">
              <w:rPr>
                <w:b/>
                <w:sz w:val="24"/>
                <w:szCs w:val="24"/>
              </w:rPr>
              <w:t xml:space="preserve">esterne </w:t>
            </w:r>
          </w:p>
        </w:tc>
      </w:tr>
      <w:tr w:rsidR="00803AE6" w14:paraId="20BD1A15" w14:textId="77777777" w:rsidTr="00B070BF">
        <w:trPr>
          <w:trHeight w:val="413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189A6" w14:textId="3690624A" w:rsidR="00803AE6" w:rsidRDefault="00CE19FC" w:rsidP="00B070BF">
            <w:pPr>
              <w:rPr>
                <w:sz w:val="20"/>
              </w:rPr>
            </w:pPr>
            <w:r>
              <w:rPr>
                <w:sz w:val="20"/>
              </w:rPr>
              <w:t xml:space="preserve">Personale interno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A96F8" w14:textId="77777777" w:rsidR="00803AE6" w:rsidRDefault="00803AE6" w:rsidP="00B070BF">
            <w:pPr>
              <w:jc w:val="center"/>
              <w:rPr>
                <w:sz w:val="1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E9710" w14:textId="77777777" w:rsidR="00803AE6" w:rsidRDefault="00803AE6" w:rsidP="00B070BF">
            <w:pPr>
              <w:jc w:val="center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61B1A" w14:textId="77777777" w:rsidR="00803AE6" w:rsidRDefault="00803AE6" w:rsidP="00B070BF">
            <w:pPr>
              <w:jc w:val="center"/>
              <w:rPr>
                <w:sz w:val="16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C4058" w14:textId="77777777" w:rsidR="00803AE6" w:rsidRDefault="00803AE6" w:rsidP="00B070BF">
            <w:pPr>
              <w:jc w:val="center"/>
              <w:rPr>
                <w:sz w:val="16"/>
              </w:rPr>
            </w:pPr>
          </w:p>
        </w:tc>
      </w:tr>
      <w:tr w:rsidR="00803AE6" w14:paraId="5AF5528C" w14:textId="77777777" w:rsidTr="00B070BF">
        <w:trPr>
          <w:trHeight w:val="419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E4E41" w14:textId="11C6F193" w:rsidR="00803AE6" w:rsidRDefault="00CE19FC" w:rsidP="00B070BF">
            <w:pPr>
              <w:rPr>
                <w:sz w:val="20"/>
              </w:rPr>
            </w:pPr>
            <w:r>
              <w:rPr>
                <w:sz w:val="20"/>
              </w:rPr>
              <w:t>Esperti esterni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CD70E" w14:textId="77777777" w:rsidR="00803AE6" w:rsidRDefault="00803AE6" w:rsidP="00B070BF">
            <w:pPr>
              <w:jc w:val="center"/>
              <w:rPr>
                <w:sz w:val="1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2D37B" w14:textId="77777777" w:rsidR="00803AE6" w:rsidRDefault="00803AE6" w:rsidP="00B070BF">
            <w:pPr>
              <w:jc w:val="center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7F3A6" w14:textId="77777777" w:rsidR="00803AE6" w:rsidRDefault="00803AE6" w:rsidP="00B070BF">
            <w:pPr>
              <w:jc w:val="center"/>
              <w:rPr>
                <w:sz w:val="16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98738" w14:textId="77777777" w:rsidR="00803AE6" w:rsidRDefault="00803AE6" w:rsidP="00B070BF">
            <w:pPr>
              <w:jc w:val="center"/>
              <w:rPr>
                <w:sz w:val="16"/>
              </w:rPr>
            </w:pPr>
          </w:p>
        </w:tc>
      </w:tr>
      <w:tr w:rsidR="00803AE6" w14:paraId="14AFF192" w14:textId="77777777" w:rsidTr="00B070BF">
        <w:trPr>
          <w:trHeight w:val="41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711C1" w14:textId="501A69BC" w:rsidR="00803AE6" w:rsidRDefault="00803AE6" w:rsidP="00B070BF">
            <w:pPr>
              <w:rPr>
                <w:sz w:val="20"/>
              </w:rPr>
            </w:pPr>
            <w:r>
              <w:rPr>
                <w:sz w:val="20"/>
              </w:rPr>
              <w:t>Altro (______________________________)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0DFFF" w14:textId="77777777" w:rsidR="00803AE6" w:rsidRDefault="00803AE6" w:rsidP="00B070BF">
            <w:pPr>
              <w:jc w:val="center"/>
              <w:rPr>
                <w:sz w:val="16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E0D09" w14:textId="77777777" w:rsidR="00803AE6" w:rsidRDefault="00803AE6" w:rsidP="00B070BF">
            <w:pPr>
              <w:jc w:val="center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6CC1D" w14:textId="77777777" w:rsidR="00803AE6" w:rsidRDefault="00803AE6" w:rsidP="00B070BF">
            <w:pPr>
              <w:jc w:val="center"/>
              <w:rPr>
                <w:sz w:val="16"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5FB8B" w14:textId="77777777" w:rsidR="00803AE6" w:rsidRDefault="00803AE6" w:rsidP="00B070BF">
            <w:pPr>
              <w:jc w:val="center"/>
              <w:rPr>
                <w:sz w:val="16"/>
              </w:rPr>
            </w:pPr>
          </w:p>
        </w:tc>
      </w:tr>
      <w:tr w:rsidR="0095397E" w14:paraId="533BD0A4" w14:textId="77777777" w:rsidTr="00B070BF">
        <w:trPr>
          <w:trHeight w:val="140"/>
        </w:trPr>
        <w:tc>
          <w:tcPr>
            <w:tcW w:w="38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C87B7B2" w14:textId="77777777" w:rsidR="0095397E" w:rsidRDefault="0095397E" w:rsidP="00B070BF">
            <w:pPr>
              <w:rPr>
                <w:sz w:val="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14:paraId="4D9EDD16" w14:textId="77777777" w:rsidR="0095397E" w:rsidRDefault="0095397E" w:rsidP="00B070BF">
            <w:pPr>
              <w:jc w:val="center"/>
              <w:rPr>
                <w:sz w:val="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2948263" w14:textId="77777777" w:rsidR="0095397E" w:rsidRDefault="0095397E" w:rsidP="00B070BF">
            <w:pPr>
              <w:jc w:val="center"/>
              <w:rPr>
                <w:sz w:val="2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65AF14B" w14:textId="77777777" w:rsidR="0095397E" w:rsidRDefault="0095397E" w:rsidP="00B070BF">
            <w:pPr>
              <w:jc w:val="center"/>
              <w:rPr>
                <w:sz w:val="2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9E7C894" w14:textId="77777777" w:rsidR="0095397E" w:rsidRDefault="0095397E" w:rsidP="00B070BF">
            <w:pPr>
              <w:jc w:val="center"/>
              <w:rPr>
                <w:sz w:val="2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0692D4" w14:textId="77777777" w:rsidR="0095397E" w:rsidRDefault="0095397E" w:rsidP="00B070BF">
            <w:pPr>
              <w:jc w:val="center"/>
              <w:rPr>
                <w:sz w:val="2"/>
              </w:rPr>
            </w:pPr>
          </w:p>
        </w:tc>
      </w:tr>
      <w:tr w:rsidR="00803AE6" w14:paraId="3F20AAB8" w14:textId="77777777" w:rsidTr="009E488B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E2F3" w:themeFill="accent1" w:themeFillTint="33"/>
            <w:vAlign w:val="center"/>
            <w:hideMark/>
          </w:tcPr>
          <w:p w14:paraId="38C006B6" w14:textId="7ACBDDFC" w:rsidR="00803AE6" w:rsidRPr="00DA169A" w:rsidRDefault="00262224" w:rsidP="00262224">
            <w:pPr>
              <w:jc w:val="right"/>
              <w:rPr>
                <w:sz w:val="24"/>
                <w:szCs w:val="24"/>
              </w:rPr>
            </w:pPr>
            <w:r w:rsidRPr="0066719F">
              <w:rPr>
                <w:b/>
                <w:bCs/>
                <w:sz w:val="22"/>
                <w:szCs w:val="22"/>
              </w:rPr>
              <w:t>TOTALE</w:t>
            </w:r>
          </w:p>
        </w:tc>
        <w:tc>
          <w:tcPr>
            <w:tcW w:w="155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9CE3382" w14:textId="77777777" w:rsidR="00803AE6" w:rsidRDefault="00803AE6" w:rsidP="00B070BF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ACF54" w14:textId="77777777" w:rsidR="00803AE6" w:rsidRDefault="00803AE6" w:rsidP="00B070BF">
            <w:pPr>
              <w:jc w:val="center"/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09FD5" w14:textId="77777777" w:rsidR="00803AE6" w:rsidRDefault="00803AE6" w:rsidP="00B070BF">
            <w:pPr>
              <w:jc w:val="center"/>
              <w:rPr>
                <w:b/>
              </w:rPr>
            </w:pP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68D89" w14:textId="77777777" w:rsidR="00803AE6" w:rsidRDefault="00803AE6" w:rsidP="00B070BF">
            <w:pPr>
              <w:jc w:val="center"/>
              <w:rPr>
                <w:b/>
              </w:rPr>
            </w:pPr>
          </w:p>
        </w:tc>
      </w:tr>
    </w:tbl>
    <w:p w14:paraId="3EC3286F" w14:textId="77777777" w:rsidR="00915E34" w:rsidRDefault="00915E34" w:rsidP="00915E34">
      <w:pPr>
        <w:tabs>
          <w:tab w:val="left" w:pos="6545"/>
          <w:tab w:val="left" w:pos="10800"/>
        </w:tabs>
        <w:rPr>
          <w:sz w:val="22"/>
          <w:szCs w:val="22"/>
        </w:rPr>
      </w:pPr>
    </w:p>
    <w:p w14:paraId="0683CCFF" w14:textId="3F3EE717" w:rsidR="00915E34" w:rsidRPr="00A86A59" w:rsidRDefault="00915E34" w:rsidP="00EA4D13">
      <w:pPr>
        <w:tabs>
          <w:tab w:val="left" w:pos="6545"/>
          <w:tab w:val="left" w:pos="10800"/>
        </w:tabs>
        <w:rPr>
          <w:sz w:val="24"/>
          <w:szCs w:val="24"/>
        </w:rPr>
      </w:pPr>
      <w:r w:rsidRPr="00A86A59">
        <w:rPr>
          <w:sz w:val="24"/>
          <w:szCs w:val="24"/>
        </w:rPr>
        <w:t>Il/la sottoscritto/a resta in attesa di valutazione del Progetto da parte della Commissione e si dichiara fin d'ora disponibile a fornire eventuali chiarimenti o integrazioni.</w:t>
      </w:r>
      <w:r w:rsidR="00EA4D13" w:rsidRPr="00EA4D13">
        <w:rPr>
          <w:b/>
          <w:sz w:val="20"/>
          <w:szCs w:val="20"/>
        </w:rPr>
        <w:t xml:space="preserve"> </w:t>
      </w:r>
    </w:p>
    <w:p w14:paraId="095C1195" w14:textId="77777777" w:rsidR="00915E34" w:rsidRDefault="00915E34" w:rsidP="00915E34">
      <w:pPr>
        <w:tabs>
          <w:tab w:val="left" w:pos="6545"/>
          <w:tab w:val="left" w:pos="10800"/>
        </w:tabs>
        <w:ind w:left="-15"/>
        <w:rPr>
          <w:sz w:val="20"/>
          <w:szCs w:val="20"/>
        </w:rPr>
      </w:pPr>
    </w:p>
    <w:p w14:paraId="7905F31D" w14:textId="4DFD2B5C" w:rsidR="00A86A59" w:rsidRDefault="00915E34" w:rsidP="00915E34">
      <w:pPr>
        <w:tabs>
          <w:tab w:val="left" w:pos="6545"/>
          <w:tab w:val="left" w:pos="10800"/>
        </w:tabs>
        <w:ind w:left="-15"/>
        <w:rPr>
          <w:sz w:val="24"/>
          <w:szCs w:val="24"/>
        </w:rPr>
      </w:pPr>
      <w:r w:rsidRPr="00A86A59">
        <w:rPr>
          <w:sz w:val="24"/>
          <w:szCs w:val="24"/>
        </w:rPr>
        <w:t>POTENZA</w:t>
      </w:r>
      <w:r w:rsidR="00A86A59">
        <w:rPr>
          <w:sz w:val="24"/>
          <w:szCs w:val="24"/>
        </w:rPr>
        <w:t>, lì</w:t>
      </w:r>
      <w:r w:rsidRPr="00A86A59">
        <w:rPr>
          <w:sz w:val="24"/>
          <w:szCs w:val="24"/>
        </w:rPr>
        <w:t xml:space="preserve"> _______________                         </w:t>
      </w:r>
    </w:p>
    <w:p w14:paraId="46A0A1EA" w14:textId="77777777" w:rsidR="00A86A59" w:rsidRDefault="00A86A59" w:rsidP="00915E34">
      <w:pPr>
        <w:tabs>
          <w:tab w:val="left" w:pos="6545"/>
          <w:tab w:val="left" w:pos="10800"/>
        </w:tabs>
        <w:ind w:left="-15"/>
        <w:rPr>
          <w:sz w:val="24"/>
          <w:szCs w:val="24"/>
        </w:rPr>
      </w:pPr>
    </w:p>
    <w:p w14:paraId="4B2BAED4" w14:textId="11961FD6" w:rsidR="00915E34" w:rsidRPr="00A86A59" w:rsidRDefault="00A86A59" w:rsidP="00EA4D13">
      <w:pPr>
        <w:tabs>
          <w:tab w:val="left" w:pos="6545"/>
          <w:tab w:val="left" w:pos="10800"/>
        </w:tabs>
        <w:ind w:left="-1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 w:rsidR="00EA4D13">
        <w:rPr>
          <w:sz w:val="24"/>
          <w:szCs w:val="24"/>
        </w:rPr>
        <w:t xml:space="preserve">  </w:t>
      </w:r>
      <w:r w:rsidR="00915E34" w:rsidRPr="00A86A59">
        <w:rPr>
          <w:sz w:val="24"/>
          <w:szCs w:val="24"/>
        </w:rPr>
        <w:t>IL RESPONSABILE DEL PROGETTO</w:t>
      </w:r>
    </w:p>
    <w:p w14:paraId="65DEE689" w14:textId="77777777" w:rsidR="00915E34" w:rsidRPr="00A86A59" w:rsidRDefault="00915E34" w:rsidP="00915E34">
      <w:pPr>
        <w:pStyle w:val="Testonotaapidipagina"/>
        <w:rPr>
          <w:rFonts w:cs="Arial"/>
          <w:sz w:val="24"/>
          <w:szCs w:val="24"/>
        </w:rPr>
      </w:pPr>
      <w:r w:rsidRPr="00A86A59">
        <w:rPr>
          <w:sz w:val="24"/>
          <w:szCs w:val="24"/>
        </w:rPr>
        <w:tab/>
      </w:r>
      <w:r w:rsidRPr="00A86A59">
        <w:rPr>
          <w:sz w:val="24"/>
          <w:szCs w:val="24"/>
        </w:rPr>
        <w:tab/>
      </w:r>
      <w:r w:rsidRPr="00A86A59">
        <w:rPr>
          <w:sz w:val="24"/>
          <w:szCs w:val="24"/>
        </w:rPr>
        <w:tab/>
      </w:r>
      <w:r w:rsidRPr="00A86A59">
        <w:rPr>
          <w:rFonts w:cs="Arial"/>
          <w:sz w:val="24"/>
          <w:szCs w:val="24"/>
        </w:rPr>
        <w:tab/>
      </w:r>
      <w:r w:rsidRPr="00A86A59">
        <w:rPr>
          <w:rFonts w:cs="Arial"/>
          <w:sz w:val="24"/>
          <w:szCs w:val="24"/>
        </w:rPr>
        <w:tab/>
      </w:r>
      <w:r w:rsidRPr="00A86A59">
        <w:rPr>
          <w:rFonts w:cs="Arial"/>
          <w:sz w:val="24"/>
          <w:szCs w:val="24"/>
        </w:rPr>
        <w:tab/>
      </w:r>
      <w:r w:rsidRPr="00A86A59">
        <w:rPr>
          <w:rFonts w:cs="Arial"/>
          <w:sz w:val="24"/>
          <w:szCs w:val="24"/>
        </w:rPr>
        <w:tab/>
      </w:r>
      <w:r w:rsidRPr="00A86A59">
        <w:rPr>
          <w:rFonts w:cs="Arial"/>
          <w:sz w:val="24"/>
          <w:szCs w:val="24"/>
        </w:rPr>
        <w:tab/>
        <w:t xml:space="preserve">                      </w:t>
      </w:r>
    </w:p>
    <w:p w14:paraId="333F08B6" w14:textId="04A32A77" w:rsidR="00915E34" w:rsidRPr="00A86A59" w:rsidRDefault="00915E34" w:rsidP="00A86A59">
      <w:pPr>
        <w:pStyle w:val="Testonotaapidipagina"/>
        <w:ind w:left="2832"/>
        <w:jc w:val="right"/>
        <w:rPr>
          <w:sz w:val="24"/>
          <w:szCs w:val="24"/>
        </w:rPr>
      </w:pPr>
      <w:r w:rsidRPr="00A86A59">
        <w:rPr>
          <w:rFonts w:cs="Arial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A86A59">
        <w:rPr>
          <w:rFonts w:cs="Arial"/>
          <w:i/>
          <w:iCs/>
          <w:sz w:val="24"/>
          <w:szCs w:val="24"/>
        </w:rPr>
        <w:t xml:space="preserve"> </w:t>
      </w:r>
      <w:r w:rsidR="00A86A59">
        <w:rPr>
          <w:rFonts w:cs="Arial"/>
          <w:i/>
          <w:iCs/>
          <w:sz w:val="24"/>
          <w:szCs w:val="24"/>
        </w:rPr>
        <w:t>________</w:t>
      </w:r>
      <w:r w:rsidRPr="00A86A59">
        <w:rPr>
          <w:rFonts w:cs="Arial"/>
          <w:sz w:val="24"/>
          <w:szCs w:val="24"/>
        </w:rPr>
        <w:t>__________________________</w:t>
      </w:r>
    </w:p>
    <w:p w14:paraId="535A4020" w14:textId="77777777" w:rsidR="00915E34" w:rsidRPr="00A86A59" w:rsidRDefault="00915E34">
      <w:pPr>
        <w:rPr>
          <w:sz w:val="24"/>
          <w:szCs w:val="24"/>
        </w:rPr>
      </w:pPr>
    </w:p>
    <w:sectPr w:rsidR="00915E34" w:rsidRPr="00A86A59">
      <w:footerReference w:type="default" r:id="rId9"/>
      <w:pgSz w:w="11906" w:h="16838"/>
      <w:pgMar w:top="709" w:right="849" w:bottom="993" w:left="1134" w:header="720" w:footer="353" w:gutter="0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DC1F0" w14:textId="77777777" w:rsidR="00D5434F" w:rsidRDefault="00D5434F">
      <w:r>
        <w:separator/>
      </w:r>
    </w:p>
  </w:endnote>
  <w:endnote w:type="continuationSeparator" w:id="0">
    <w:p w14:paraId="40C680F2" w14:textId="77777777" w:rsidR="00D5434F" w:rsidRDefault="00D54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28B5" w14:textId="77777777" w:rsidR="00762464" w:rsidRDefault="00D62240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7EE19B" wp14:editId="3FA1B62C">
              <wp:simplePos x="0" y="0"/>
              <wp:positionH relativeFrom="page">
                <wp:posOffset>6957060</wp:posOffset>
              </wp:positionH>
              <wp:positionV relativeFrom="paragraph">
                <wp:posOffset>635</wp:posOffset>
              </wp:positionV>
              <wp:extent cx="252730" cy="144780"/>
              <wp:effectExtent l="3810" t="5715" r="635" b="1905"/>
              <wp:wrapSquare wrapText="largest"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73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80E427" w14:textId="27067103" w:rsidR="00762464" w:rsidRDefault="00D62240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6C61EC">
                            <w:rPr>
                              <w:rStyle w:val="Numeropa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Style w:val="Numeropa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7EE19B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left:0;text-align:left;margin-left:547.8pt;margin-top:.05pt;width:19.9pt;height:11.4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" stroked="f">
              <v:fill opacity="0"/>
              <v:textbox inset="0,0,0,0">
                <w:txbxContent>
                  <w:p w14:paraId="5A80E427" w14:textId="27067103" w:rsidR="00762464" w:rsidRDefault="00D62240">
                    <w:pPr>
                      <w:pStyle w:val="Pidipagina"/>
                    </w:pPr>
                    <w:r>
                      <w:rPr>
                        <w:rStyle w:val="Numeropagina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Numeropagina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Numeropagina"/>
                        <w:sz w:val="20"/>
                        <w:szCs w:val="20"/>
                      </w:rPr>
                      <w:fldChar w:fldCharType="separate"/>
                    </w:r>
                    <w:r w:rsidR="006C61EC">
                      <w:rPr>
                        <w:rStyle w:val="Numeropagina"/>
                        <w:noProof/>
                        <w:sz w:val="20"/>
                        <w:szCs w:val="20"/>
                      </w:rPr>
                      <w:t>4</w:t>
                    </w:r>
                    <w:r>
                      <w:rPr>
                        <w:rStyle w:val="Numeropagina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4F7DE" w14:textId="77777777" w:rsidR="00D5434F" w:rsidRDefault="00D5434F">
      <w:r>
        <w:separator/>
      </w:r>
    </w:p>
  </w:footnote>
  <w:footnote w:type="continuationSeparator" w:id="0">
    <w:p w14:paraId="6A16A58E" w14:textId="77777777" w:rsidR="00D5434F" w:rsidRDefault="00D5434F">
      <w:r>
        <w:continuationSeparator/>
      </w:r>
    </w:p>
  </w:footnote>
  <w:footnote w:id="1">
    <w:p w14:paraId="10F951C1" w14:textId="646A2C68" w:rsidR="0066719F" w:rsidRPr="0066719F" w:rsidRDefault="0066719F" w:rsidP="0066719F">
      <w:pPr>
        <w:tabs>
          <w:tab w:val="left" w:pos="6545"/>
          <w:tab w:val="left" w:pos="10800"/>
        </w:tabs>
        <w:ind w:left="-15"/>
      </w:pPr>
      <w:r>
        <w:rPr>
          <w:rStyle w:val="Rimandonotaapidipagina"/>
        </w:rPr>
        <w:footnoteRef/>
      </w:r>
      <w:r>
        <w:t xml:space="preserve"> </w:t>
      </w:r>
      <w:r w:rsidRPr="0066719F">
        <w:rPr>
          <w:i/>
          <w:iCs/>
          <w:sz w:val="20"/>
          <w:szCs w:val="20"/>
        </w:rPr>
        <w:t>Occorre allegare il curriculum degli esperti esterni coinvolti nel progetto.</w:t>
      </w:r>
    </w:p>
    <w:p w14:paraId="156D4ECD" w14:textId="47C20373" w:rsidR="0066719F" w:rsidRDefault="0066719F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i w:val="0"/>
        <w:iCs w:val="0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Wingdings" w:hAnsi="Wingdings" w:cs="Wingdings" w:hint="default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5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b/>
        <w:bCs/>
        <w:i w:val="0"/>
        <w:iCs w:val="0"/>
        <w:sz w:val="20"/>
        <w:szCs w:val="20"/>
        <w:rtl/>
        <w:lang w:val="it-I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862" w:hanging="360"/>
      </w:pPr>
      <w:rPr>
        <w:rFonts w:ascii="Wingdings" w:hAnsi="Wingdings" w:cs="Wingdings"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367" w:hanging="360"/>
      </w:pPr>
      <w:rPr>
        <w:rFonts w:ascii="Wingdings" w:hAnsi="Wingdings" w:cs="Wingdings" w:hint="default"/>
        <w:bCs/>
        <w:i/>
        <w:iCs/>
        <w:sz w:val="20"/>
        <w:szCs w:val="20"/>
        <w:rtl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/>
        <w:bCs/>
        <w:sz w:val="20"/>
        <w:szCs w:val="20"/>
      </w:rPr>
    </w:lvl>
  </w:abstractNum>
  <w:abstractNum w:abstractNumId="5" w15:restartNumberingAfterBreak="0">
    <w:nsid w:val="03660CD0"/>
    <w:multiLevelType w:val="hybridMultilevel"/>
    <w:tmpl w:val="7BF4BE3A"/>
    <w:lvl w:ilvl="0" w:tplc="00000005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b/>
        <w:bCs/>
        <w:i w:val="0"/>
        <w:iCs w:val="0"/>
        <w:sz w:val="20"/>
        <w:szCs w:val="20"/>
        <w:rtl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B18AF"/>
    <w:multiLevelType w:val="hybridMultilevel"/>
    <w:tmpl w:val="3F341A56"/>
    <w:lvl w:ilvl="0" w:tplc="00000005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b/>
        <w:bCs/>
        <w:i w:val="0"/>
        <w:iCs w:val="0"/>
        <w:sz w:val="20"/>
        <w:szCs w:val="20"/>
        <w:rtl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F6404"/>
    <w:multiLevelType w:val="hybridMultilevel"/>
    <w:tmpl w:val="623AD09A"/>
    <w:lvl w:ilvl="0" w:tplc="00000005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b/>
        <w:bCs/>
        <w:i w:val="0"/>
        <w:iCs w:val="0"/>
        <w:sz w:val="20"/>
        <w:szCs w:val="20"/>
        <w:rtl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2D70DC"/>
    <w:multiLevelType w:val="hybridMultilevel"/>
    <w:tmpl w:val="F7EA7AB6"/>
    <w:lvl w:ilvl="0" w:tplc="00000005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b/>
        <w:bCs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2510F"/>
    <w:multiLevelType w:val="hybridMultilevel"/>
    <w:tmpl w:val="F2D0DF76"/>
    <w:lvl w:ilvl="0" w:tplc="00000005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b/>
        <w:bCs/>
        <w:i w:val="0"/>
        <w:iCs w:val="0"/>
        <w:sz w:val="20"/>
        <w:szCs w:val="20"/>
        <w:rtl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B43B7"/>
    <w:multiLevelType w:val="hybridMultilevel"/>
    <w:tmpl w:val="79645DFC"/>
    <w:lvl w:ilvl="0" w:tplc="00000005">
      <w:start w:val="1"/>
      <w:numFmt w:val="bullet"/>
      <w:lvlText w:val=""/>
      <w:lvlJc w:val="left"/>
      <w:pPr>
        <w:ind w:left="729" w:hanging="360"/>
      </w:pPr>
      <w:rPr>
        <w:rFonts w:ascii="Wingdings" w:hAnsi="Wingdings" w:cs="Wingdings" w:hint="default"/>
        <w:b/>
        <w:bCs/>
        <w:i w:val="0"/>
        <w:iCs w:val="0"/>
        <w:sz w:val="20"/>
        <w:szCs w:val="20"/>
        <w:rtl/>
        <w:lang w:val="it-IT"/>
      </w:rPr>
    </w:lvl>
    <w:lvl w:ilvl="1" w:tplc="0410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1" w15:restartNumberingAfterBreak="0">
    <w:nsid w:val="456B51B8"/>
    <w:multiLevelType w:val="hybridMultilevel"/>
    <w:tmpl w:val="2D74261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44B45"/>
    <w:multiLevelType w:val="multilevel"/>
    <w:tmpl w:val="E034D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3F14F2D"/>
    <w:multiLevelType w:val="multilevel"/>
    <w:tmpl w:val="853CD79E"/>
    <w:lvl w:ilvl="0">
      <w:start w:val="4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/>
      </w:rPr>
    </w:lvl>
  </w:abstractNum>
  <w:abstractNum w:abstractNumId="14" w15:restartNumberingAfterBreak="0">
    <w:nsid w:val="7F286390"/>
    <w:multiLevelType w:val="multilevel"/>
    <w:tmpl w:val="8E0AB0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824810295">
    <w:abstractNumId w:val="0"/>
  </w:num>
  <w:num w:numId="2" w16cid:durableId="1014183226">
    <w:abstractNumId w:val="1"/>
  </w:num>
  <w:num w:numId="3" w16cid:durableId="55128954">
    <w:abstractNumId w:val="2"/>
  </w:num>
  <w:num w:numId="4" w16cid:durableId="465247807">
    <w:abstractNumId w:val="3"/>
  </w:num>
  <w:num w:numId="5" w16cid:durableId="1889413952">
    <w:abstractNumId w:val="4"/>
  </w:num>
  <w:num w:numId="6" w16cid:durableId="1365518429">
    <w:abstractNumId w:val="1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4651634">
    <w:abstractNumId w:val="8"/>
  </w:num>
  <w:num w:numId="8" w16cid:durableId="1842969060">
    <w:abstractNumId w:val="5"/>
  </w:num>
  <w:num w:numId="9" w16cid:durableId="1410734405">
    <w:abstractNumId w:val="7"/>
  </w:num>
  <w:num w:numId="10" w16cid:durableId="1475368595">
    <w:abstractNumId w:val="11"/>
  </w:num>
  <w:num w:numId="11" w16cid:durableId="258102657">
    <w:abstractNumId w:val="12"/>
  </w:num>
  <w:num w:numId="12" w16cid:durableId="97024424">
    <w:abstractNumId w:val="14"/>
  </w:num>
  <w:num w:numId="13" w16cid:durableId="1151874713">
    <w:abstractNumId w:val="10"/>
  </w:num>
  <w:num w:numId="14" w16cid:durableId="79569105">
    <w:abstractNumId w:val="9"/>
  </w:num>
  <w:num w:numId="15" w16cid:durableId="2852333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E34"/>
    <w:rsid w:val="00056AC4"/>
    <w:rsid w:val="00116D40"/>
    <w:rsid w:val="00147368"/>
    <w:rsid w:val="001600E8"/>
    <w:rsid w:val="001D5A92"/>
    <w:rsid w:val="001E5E2F"/>
    <w:rsid w:val="00201CAB"/>
    <w:rsid w:val="00262224"/>
    <w:rsid w:val="002B0A5D"/>
    <w:rsid w:val="002F23E4"/>
    <w:rsid w:val="00304AE8"/>
    <w:rsid w:val="00316143"/>
    <w:rsid w:val="003D603F"/>
    <w:rsid w:val="003E5507"/>
    <w:rsid w:val="00441940"/>
    <w:rsid w:val="00562B6E"/>
    <w:rsid w:val="005724DD"/>
    <w:rsid w:val="0065143B"/>
    <w:rsid w:val="0066719F"/>
    <w:rsid w:val="006857A9"/>
    <w:rsid w:val="006C2316"/>
    <w:rsid w:val="006C61EC"/>
    <w:rsid w:val="006D171F"/>
    <w:rsid w:val="00762464"/>
    <w:rsid w:val="007E6A64"/>
    <w:rsid w:val="00803AE6"/>
    <w:rsid w:val="00915E34"/>
    <w:rsid w:val="00942A4C"/>
    <w:rsid w:val="0095397E"/>
    <w:rsid w:val="009E488B"/>
    <w:rsid w:val="00A8544B"/>
    <w:rsid w:val="00A86A59"/>
    <w:rsid w:val="00B070BF"/>
    <w:rsid w:val="00BB3EB2"/>
    <w:rsid w:val="00C3688E"/>
    <w:rsid w:val="00C60E5A"/>
    <w:rsid w:val="00C879BA"/>
    <w:rsid w:val="00CB0CF1"/>
    <w:rsid w:val="00CE19FC"/>
    <w:rsid w:val="00D10062"/>
    <w:rsid w:val="00D5434F"/>
    <w:rsid w:val="00D62240"/>
    <w:rsid w:val="00D912FE"/>
    <w:rsid w:val="00DA169A"/>
    <w:rsid w:val="00EA4D13"/>
    <w:rsid w:val="00EF5DDE"/>
    <w:rsid w:val="00F25453"/>
    <w:rsid w:val="00F71C2E"/>
    <w:rsid w:val="00F8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D61C9"/>
  <w15:chartTrackingRefBased/>
  <w15:docId w15:val="{8A45356F-0148-442B-AF89-C85360DE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5E3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915E34"/>
    <w:pPr>
      <w:keepNext/>
      <w:numPr>
        <w:ilvl w:val="1"/>
        <w:numId w:val="1"/>
      </w:numPr>
      <w:ind w:left="0" w:firstLine="4678"/>
      <w:jc w:val="left"/>
      <w:outlineLvl w:val="1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rsid w:val="00915E34"/>
    <w:pPr>
      <w:keepNext/>
      <w:numPr>
        <w:ilvl w:val="3"/>
        <w:numId w:val="1"/>
      </w:numPr>
      <w:spacing w:line="360" w:lineRule="auto"/>
      <w:outlineLvl w:val="3"/>
    </w:pPr>
    <w:rPr>
      <w:rFonts w:ascii="Arial" w:hAnsi="Arial" w:cs="Arial"/>
      <w:b/>
      <w:bCs/>
      <w:sz w:val="20"/>
      <w:szCs w:val="20"/>
    </w:rPr>
  </w:style>
  <w:style w:type="paragraph" w:styleId="Titolo5">
    <w:name w:val="heading 5"/>
    <w:basedOn w:val="Normale"/>
    <w:next w:val="Normale"/>
    <w:link w:val="Titolo5Carattere"/>
    <w:qFormat/>
    <w:rsid w:val="00915E34"/>
    <w:pPr>
      <w:keepNext/>
      <w:numPr>
        <w:ilvl w:val="4"/>
        <w:numId w:val="1"/>
      </w:numPr>
      <w:spacing w:line="360" w:lineRule="auto"/>
      <w:jc w:val="center"/>
      <w:outlineLvl w:val="4"/>
    </w:pPr>
    <w:rPr>
      <w:rFonts w:ascii="Arial" w:hAnsi="Arial" w:cs="Arial"/>
      <w:b/>
      <w:bCs/>
      <w:sz w:val="20"/>
      <w:szCs w:val="20"/>
    </w:rPr>
  </w:style>
  <w:style w:type="paragraph" w:styleId="Titolo6">
    <w:name w:val="heading 6"/>
    <w:basedOn w:val="Normale"/>
    <w:next w:val="Normale"/>
    <w:link w:val="Titolo6Carattere"/>
    <w:qFormat/>
    <w:rsid w:val="00915E34"/>
    <w:pPr>
      <w:keepNext/>
      <w:numPr>
        <w:ilvl w:val="5"/>
        <w:numId w:val="1"/>
      </w:numPr>
      <w:spacing w:line="360" w:lineRule="auto"/>
      <w:jc w:val="right"/>
      <w:outlineLvl w:val="5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915E3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915E34"/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915E34"/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915E3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Numeropagina">
    <w:name w:val="page number"/>
    <w:rsid w:val="00915E34"/>
  </w:style>
  <w:style w:type="paragraph" w:styleId="Testonotaapidipagina">
    <w:name w:val="footnote text"/>
    <w:basedOn w:val="Normale"/>
    <w:link w:val="TestonotaapidipaginaCarattere"/>
    <w:rsid w:val="00915E3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15E3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rsid w:val="00915E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15E3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9539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397E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Paragrafoelenco">
    <w:name w:val="List Paragraph"/>
    <w:basedOn w:val="Normale"/>
    <w:uiPriority w:val="34"/>
    <w:qFormat/>
    <w:rsid w:val="00F84C61"/>
    <w:pPr>
      <w:ind w:left="720"/>
      <w:contextualSpacing/>
    </w:pPr>
  </w:style>
  <w:style w:type="character" w:styleId="Rimandonotaapidipagina">
    <w:name w:val="footnote reference"/>
    <w:basedOn w:val="Carpredefinitoparagrafo"/>
    <w:uiPriority w:val="99"/>
    <w:semiHidden/>
    <w:unhideWhenUsed/>
    <w:rsid w:val="006671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83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CE50C-B609-43CE-B078-536D4450F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637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pietro Santarsiero</dc:creator>
  <cp:keywords/>
  <dc:description/>
  <cp:lastModifiedBy>mariateresa pietrafesa</cp:lastModifiedBy>
  <cp:revision>9</cp:revision>
  <dcterms:created xsi:type="dcterms:W3CDTF">2024-02-25T21:58:00Z</dcterms:created>
  <dcterms:modified xsi:type="dcterms:W3CDTF">2024-02-27T07:44:00Z</dcterms:modified>
</cp:coreProperties>
</file>